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B71E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041F5E65" w:rsidR="00377526" w:rsidRDefault="004C3561" w:rsidP="007B71E7">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Konnaopomba-sklic"/>
          <w:rFonts w:ascii="Verdana" w:hAnsi="Verdana" w:cs="Arial"/>
          <w:b/>
          <w:color w:val="002060"/>
          <w:sz w:val="36"/>
          <w:szCs w:val="36"/>
          <w:lang w:val="en-GB"/>
        </w:rPr>
        <w:endnoteReference w:id="1"/>
      </w:r>
    </w:p>
    <w:p w14:paraId="5D72C548" w14:textId="68C7084A"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r w:rsidR="00416747">
        <w:rPr>
          <w:rFonts w:ascii="Verdana" w:hAnsi="Verdana" w:cs="Arial"/>
          <w:b/>
          <w:color w:val="002060"/>
          <w:szCs w:val="24"/>
          <w:lang w:val="en-GB"/>
        </w:rPr>
        <w:t xml:space="preserve"> </w:t>
      </w:r>
      <w:r w:rsidR="00416747" w:rsidRPr="00143CEA">
        <w:rPr>
          <w:rFonts w:ascii="Verdana" w:hAnsi="Verdana" w:cs="Calibri"/>
          <w:b/>
          <w:color w:val="1F497D" w:themeColor="text2"/>
          <w:sz w:val="20"/>
          <w:lang w:val="en-GB"/>
        </w:rPr>
        <w:t>(participant of the mobility)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36"/>
        <w:gridCol w:w="1418"/>
        <w:gridCol w:w="1940"/>
        <w:gridCol w:w="1878"/>
      </w:tblGrid>
      <w:tr w:rsidR="00377526" w:rsidRPr="007673FA" w14:paraId="5D72C54D" w14:textId="77777777" w:rsidTr="00A8621F">
        <w:trPr>
          <w:trHeight w:val="334"/>
        </w:trPr>
        <w:tc>
          <w:tcPr>
            <w:tcW w:w="3536"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418"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940"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878"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A8621F">
        <w:trPr>
          <w:trHeight w:val="412"/>
        </w:trPr>
        <w:tc>
          <w:tcPr>
            <w:tcW w:w="3536"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1418"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940"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1878"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A8621F">
        <w:tc>
          <w:tcPr>
            <w:tcW w:w="3536"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418"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940"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8" w:type="dxa"/>
            <w:shd w:val="clear" w:color="auto" w:fill="FFFFFF"/>
          </w:tcPr>
          <w:p w14:paraId="5D72C556" w14:textId="25F9C088" w:rsidR="00377526" w:rsidRPr="007673FA" w:rsidRDefault="00377526" w:rsidP="00A07EA6">
            <w:pPr>
              <w:ind w:right="-993"/>
              <w:jc w:val="left"/>
              <w:rPr>
                <w:rFonts w:ascii="Verdana" w:hAnsi="Verdana" w:cs="Arial"/>
                <w:b/>
                <w:color w:val="002060"/>
                <w:sz w:val="20"/>
                <w:lang w:val="en-GB"/>
              </w:rPr>
            </w:pPr>
          </w:p>
        </w:tc>
      </w:tr>
      <w:tr w:rsidR="00CC707F" w:rsidRPr="007673FA" w14:paraId="5D72C55C" w14:textId="77777777" w:rsidTr="00A8621F">
        <w:tc>
          <w:tcPr>
            <w:tcW w:w="3536"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23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47"/>
        <w:gridCol w:w="1873"/>
        <w:gridCol w:w="2268"/>
        <w:gridCol w:w="2684"/>
      </w:tblGrid>
      <w:tr w:rsidR="00887CE1" w:rsidRPr="007673FA" w14:paraId="5D72C563" w14:textId="77777777" w:rsidTr="003A16A3">
        <w:trPr>
          <w:trHeight w:val="371"/>
        </w:trPr>
        <w:tc>
          <w:tcPr>
            <w:tcW w:w="1947"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1873" w:type="dxa"/>
            <w:shd w:val="clear" w:color="auto" w:fill="FFFFFF"/>
          </w:tcPr>
          <w:p w14:paraId="5D72C560" w14:textId="37BB4D3E"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684"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3A16A3">
        <w:trPr>
          <w:trHeight w:val="371"/>
        </w:trPr>
        <w:tc>
          <w:tcPr>
            <w:tcW w:w="194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Konnaopomba-skli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1873" w:type="dxa"/>
            <w:shd w:val="clear" w:color="auto" w:fill="FFFFFF"/>
          </w:tcPr>
          <w:p w14:paraId="5C45E32B" w14:textId="278F02EA" w:rsidR="003A16A3" w:rsidRDefault="003A16A3" w:rsidP="003A16A3">
            <w:pPr>
              <w:spacing w:after="0"/>
              <w:jc w:val="left"/>
              <w:rPr>
                <w:rFonts w:ascii="Arial" w:hAnsi="Arial" w:cs="Arial"/>
                <w:sz w:val="20"/>
                <w:lang w:eastAsia="en-GB"/>
              </w:rPr>
            </w:pPr>
          </w:p>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684"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3A16A3">
        <w:trPr>
          <w:trHeight w:val="559"/>
        </w:trPr>
        <w:tc>
          <w:tcPr>
            <w:tcW w:w="1947"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1873"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5"/>
            </w:r>
          </w:p>
        </w:tc>
        <w:tc>
          <w:tcPr>
            <w:tcW w:w="2684"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3A16A3">
        <w:tc>
          <w:tcPr>
            <w:tcW w:w="1947"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1873"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684"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Konnaopomba-skli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3"/>
        <w:gridCol w:w="2194"/>
        <w:gridCol w:w="2302"/>
        <w:gridCol w:w="2093"/>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5B21B8CC" w:rsidR="00D97FE7" w:rsidRPr="007673FA" w:rsidRDefault="00786EAE" w:rsidP="00A07EA6">
            <w:pPr>
              <w:ind w:right="-993"/>
              <w:jc w:val="center"/>
              <w:rPr>
                <w:rFonts w:ascii="Verdana" w:hAnsi="Verdana" w:cs="Arial"/>
                <w:b/>
                <w:color w:val="002060"/>
                <w:sz w:val="20"/>
                <w:lang w:val="en-GB"/>
              </w:rPr>
            </w:pPr>
            <w:r>
              <w:rPr>
                <w:rFonts w:ascii="Verdana" w:hAnsi="Verdana" w:cs="Arial"/>
                <w:b/>
                <w:color w:val="002060"/>
                <w:sz w:val="20"/>
                <w:lang w:val="en-GB"/>
              </w:rPr>
              <w:t>UNIVERZA V MARIBORU</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E5B6675" w14:textId="4AE2FD4F" w:rsidR="00232DE9" w:rsidRDefault="00232DE9" w:rsidP="00A07EA6">
            <w:pPr>
              <w:spacing w:after="0"/>
              <w:ind w:right="-993"/>
              <w:jc w:val="left"/>
              <w:rPr>
                <w:rFonts w:ascii="Verdana" w:hAnsi="Verdana" w:cs="Arial"/>
                <w:sz w:val="16"/>
                <w:szCs w:val="16"/>
                <w:lang w:val="en-GB"/>
              </w:rPr>
            </w:pPr>
          </w:p>
          <w:p w14:paraId="011CA3F5" w14:textId="68F66582" w:rsidR="00232DE9" w:rsidRDefault="00232DE9" w:rsidP="00A07EA6">
            <w:pPr>
              <w:spacing w:after="0"/>
              <w:ind w:right="-993"/>
              <w:jc w:val="left"/>
              <w:rPr>
                <w:rFonts w:ascii="Verdana" w:hAnsi="Verdana" w:cs="Arial"/>
                <w:sz w:val="16"/>
                <w:szCs w:val="16"/>
                <w:lang w:val="en-GB"/>
              </w:rPr>
            </w:pPr>
          </w:p>
          <w:p w14:paraId="0A38DDDB" w14:textId="77777777" w:rsidR="00D52434" w:rsidRPr="00D52434" w:rsidRDefault="00D52434" w:rsidP="00232DE9">
            <w:pPr>
              <w:spacing w:after="0"/>
              <w:ind w:right="-993"/>
              <w:jc w:val="left"/>
              <w:rPr>
                <w:rFonts w:ascii="Verdana" w:hAnsi="Verdana" w:cs="Arial"/>
                <w:sz w:val="20"/>
                <w:lang w:val="en-GB"/>
              </w:rPr>
            </w:pPr>
            <w:r w:rsidRPr="00D52434">
              <w:rPr>
                <w:rFonts w:ascii="Verdana" w:hAnsi="Verdana" w:cs="Arial"/>
                <w:sz w:val="20"/>
                <w:lang w:val="en-GB"/>
              </w:rPr>
              <w:t xml:space="preserve">Or OID code </w:t>
            </w:r>
          </w:p>
          <w:p w14:paraId="7EBFAC04" w14:textId="76346D35" w:rsidR="00232DE9" w:rsidRDefault="00D52434" w:rsidP="00232DE9">
            <w:pPr>
              <w:spacing w:after="0"/>
              <w:ind w:right="-993"/>
              <w:jc w:val="left"/>
              <w:rPr>
                <w:rFonts w:ascii="Verdana" w:hAnsi="Verdana" w:cs="Arial"/>
                <w:sz w:val="16"/>
                <w:szCs w:val="16"/>
                <w:lang w:val="en-GB"/>
              </w:rPr>
            </w:pPr>
            <w:r>
              <w:rPr>
                <w:rFonts w:ascii="Verdana" w:hAnsi="Verdana" w:cs="Arial"/>
                <w:sz w:val="16"/>
                <w:szCs w:val="16"/>
                <w:lang w:val="en-GB"/>
              </w:rPr>
              <w:t>(</w:t>
            </w:r>
            <w:r w:rsidR="00232DE9">
              <w:rPr>
                <w:rFonts w:ascii="Verdana" w:hAnsi="Verdana" w:cs="Arial"/>
                <w:sz w:val="16"/>
                <w:szCs w:val="16"/>
                <w:lang w:val="en-GB"/>
              </w:rPr>
              <w:t xml:space="preserve">n case Erasmus code is </w:t>
            </w:r>
          </w:p>
          <w:p w14:paraId="4FA12CBA" w14:textId="7BEDDCD8" w:rsidR="00232DE9" w:rsidRDefault="00232DE9" w:rsidP="00A07EA6">
            <w:pPr>
              <w:spacing w:after="0"/>
              <w:ind w:right="-993"/>
              <w:jc w:val="left"/>
              <w:rPr>
                <w:rFonts w:ascii="Verdana" w:hAnsi="Verdana" w:cs="Arial"/>
                <w:sz w:val="16"/>
                <w:szCs w:val="16"/>
                <w:lang w:val="en-GB"/>
              </w:rPr>
            </w:pPr>
            <w:r>
              <w:rPr>
                <w:rFonts w:ascii="Verdana" w:hAnsi="Verdana" w:cs="Arial"/>
                <w:sz w:val="16"/>
                <w:szCs w:val="16"/>
                <w:lang w:val="en-GB"/>
              </w:rPr>
              <w:t xml:space="preserve">not </w:t>
            </w:r>
            <w:r w:rsidR="00D52434">
              <w:rPr>
                <w:rFonts w:ascii="Verdana" w:hAnsi="Verdana" w:cs="Arial"/>
                <w:sz w:val="16"/>
                <w:szCs w:val="16"/>
                <w:lang w:val="en-GB"/>
              </w:rPr>
              <w:t>applicable)</w:t>
            </w:r>
            <w:r>
              <w:rPr>
                <w:rFonts w:ascii="Verdana" w:hAnsi="Verdana" w:cs="Arial"/>
                <w:sz w:val="16"/>
                <w:szCs w:val="16"/>
                <w:lang w:val="en-GB"/>
              </w:rPr>
              <w:t xml:space="preserve"> </w:t>
            </w:r>
          </w:p>
          <w:p w14:paraId="2439E828" w14:textId="77777777" w:rsidR="00232DE9" w:rsidRPr="00A740AA" w:rsidRDefault="00232DE9" w:rsidP="00A07EA6">
            <w:pPr>
              <w:spacing w:after="0"/>
              <w:ind w:right="-993"/>
              <w:jc w:val="left"/>
              <w:rPr>
                <w:rFonts w:ascii="Verdana" w:hAnsi="Verdana" w:cs="Arial"/>
                <w:sz w:val="16"/>
                <w:szCs w:val="16"/>
                <w:lang w:val="en-GB"/>
              </w:rPr>
            </w:pP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6AC17A84" w:rsidR="00377526" w:rsidRPr="007673FA" w:rsidRDefault="00786EAE" w:rsidP="00A07EA6">
            <w:pPr>
              <w:ind w:right="-993"/>
              <w:jc w:val="left"/>
              <w:rPr>
                <w:rFonts w:ascii="Verdana" w:hAnsi="Verdana" w:cs="Arial"/>
                <w:b/>
                <w:color w:val="002060"/>
                <w:sz w:val="20"/>
                <w:lang w:val="en-GB"/>
              </w:rPr>
            </w:pPr>
            <w:r>
              <w:rPr>
                <w:rFonts w:ascii="Verdana" w:hAnsi="Verdana" w:cs="Arial"/>
                <w:b/>
                <w:color w:val="002060"/>
                <w:sz w:val="20"/>
                <w:lang w:val="en-GB"/>
              </w:rPr>
              <w:t>SI MARIBOR01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430DB17E" w:rsidR="00377526" w:rsidRPr="00A8621F" w:rsidRDefault="00A8621F" w:rsidP="00A07EA6">
            <w:pPr>
              <w:spacing w:after="0"/>
              <w:ind w:right="-993"/>
              <w:jc w:val="left"/>
              <w:rPr>
                <w:rFonts w:ascii="Verdana" w:hAnsi="Verdana" w:cs="Arial"/>
                <w:sz w:val="20"/>
                <w:lang w:val="fr-BE"/>
              </w:rPr>
            </w:pPr>
            <w:r w:rsidRPr="00A8621F">
              <w:rPr>
                <w:rFonts w:ascii="Verdana" w:hAnsi="Verdana" w:cs="Arial"/>
                <w:sz w:val="20"/>
                <w:lang w:val="fr-BE"/>
              </w:rPr>
              <w:t>Type of enterprise</w:t>
            </w:r>
            <w:r>
              <w:rPr>
                <w:rFonts w:ascii="Verdana" w:hAnsi="Verdana" w:cs="Arial"/>
                <w:sz w:val="20"/>
                <w:lang w:val="fr-BE"/>
              </w:rPr>
              <w:t> :</w:t>
            </w: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86EA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86EA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78EDF43E" w:rsidR="004F2CA0" w:rsidRDefault="00377526" w:rsidP="00DD2779">
      <w:pPr>
        <w:pStyle w:val="Naslov4"/>
        <w:keepNext w:val="0"/>
        <w:numPr>
          <w:ilvl w:val="0"/>
          <w:numId w:val="48"/>
        </w:numPr>
        <w:tabs>
          <w:tab w:val="left" w:pos="426"/>
        </w:tabs>
        <w:rPr>
          <w:rFonts w:ascii="Verdana" w:hAnsi="Verdana" w:cs="Calibri"/>
          <w:b/>
          <w:color w:val="002060"/>
          <w:sz w:val="20"/>
          <w:lang w:val="en-GB"/>
        </w:rPr>
      </w:pPr>
      <w:r w:rsidRPr="00354F60">
        <w:rPr>
          <w:rFonts w:ascii="Verdana" w:hAnsi="Verdana" w:cs="Calibri"/>
          <w:b/>
          <w:color w:val="002060"/>
          <w:sz w:val="20"/>
          <w:lang w:val="en-GB"/>
        </w:rPr>
        <w:t>PROPOSED MOBILITY PROGRAMME</w:t>
      </w:r>
    </w:p>
    <w:p w14:paraId="14CF0771" w14:textId="4702C286" w:rsidR="003A16A3" w:rsidRPr="00915276" w:rsidRDefault="003A16A3" w:rsidP="003A16A3">
      <w:pPr>
        <w:pStyle w:val="Pripombabesedilo"/>
        <w:tabs>
          <w:tab w:val="left" w:pos="2552"/>
          <w:tab w:val="left" w:pos="3686"/>
          <w:tab w:val="left" w:pos="5954"/>
        </w:tabs>
        <w:rPr>
          <w:rFonts w:ascii="Verdana" w:hAnsi="Verdana" w:cs="Calibri Light"/>
          <w:b/>
          <w:lang w:val="en-GB"/>
        </w:rPr>
      </w:pPr>
      <w:r w:rsidRPr="00DB61F3">
        <w:rPr>
          <w:rFonts w:ascii="Verdana" w:hAnsi="Verdana" w:cs="Calibri Light"/>
          <w:u w:val="single"/>
          <w:lang w:val="en-GB"/>
        </w:rPr>
        <w:t>Planned period of the training</w:t>
      </w:r>
      <w:r w:rsidRPr="00DB61F3">
        <w:rPr>
          <w:rFonts w:ascii="Verdana" w:hAnsi="Verdana" w:cs="Calibri Light"/>
          <w:color w:val="FF0000"/>
          <w:u w:val="single"/>
          <w:lang w:val="en-GB"/>
        </w:rPr>
        <w:t xml:space="preserve"> </w:t>
      </w:r>
      <w:r w:rsidRPr="00DB61F3">
        <w:rPr>
          <w:rFonts w:ascii="Verdana" w:hAnsi="Verdana" w:cs="Calibri Light"/>
          <w:u w:val="single"/>
          <w:lang w:val="en-GB"/>
        </w:rPr>
        <w:t>activity excluding travel days</w:t>
      </w:r>
      <w:r w:rsidRPr="00915276">
        <w:rPr>
          <w:rFonts w:ascii="Verdana" w:hAnsi="Verdana" w:cs="Calibri Light"/>
          <w:b/>
          <w:lang w:val="en-GB"/>
        </w:rPr>
        <w:t xml:space="preserve">: </w:t>
      </w:r>
    </w:p>
    <w:p w14:paraId="5FBBBFE9" w14:textId="77777777" w:rsidR="00761A3D" w:rsidRPr="00915276" w:rsidRDefault="00761A3D" w:rsidP="00761A3D">
      <w:pPr>
        <w:pStyle w:val="Pripombabesedilo"/>
        <w:tabs>
          <w:tab w:val="left" w:pos="2552"/>
          <w:tab w:val="left" w:pos="3686"/>
          <w:tab w:val="left" w:pos="5954"/>
        </w:tabs>
        <w:rPr>
          <w:rFonts w:ascii="Verdana" w:hAnsi="Verdana" w:cs="Calibri Light"/>
          <w:lang w:val="en-GB"/>
        </w:rPr>
      </w:pPr>
      <w:r w:rsidRPr="00915276">
        <w:rPr>
          <w:rFonts w:ascii="Verdana" w:hAnsi="Verdana" w:cs="Calibri Light"/>
          <w:lang w:val="en-GB"/>
        </w:rPr>
        <w:t>From: ………………………………</w:t>
      </w:r>
      <w:r w:rsidRPr="00915276">
        <w:rPr>
          <w:rFonts w:ascii="Verdana" w:hAnsi="Verdana" w:cstheme="minorHAnsi"/>
          <w:lang w:val="en-GB"/>
        </w:rPr>
        <w:t>(day/month/year),</w:t>
      </w:r>
    </w:p>
    <w:p w14:paraId="40BE4887" w14:textId="77777777" w:rsidR="00761A3D" w:rsidRPr="00915276" w:rsidRDefault="00761A3D" w:rsidP="00761A3D">
      <w:pPr>
        <w:pStyle w:val="Pripombabesedilo"/>
        <w:tabs>
          <w:tab w:val="left" w:pos="2552"/>
          <w:tab w:val="left" w:pos="3686"/>
          <w:tab w:val="left" w:pos="5954"/>
        </w:tabs>
        <w:rPr>
          <w:rFonts w:ascii="Verdana" w:hAnsi="Verdana" w:cstheme="minorHAnsi"/>
          <w:lang w:val="en-GB"/>
        </w:rPr>
      </w:pPr>
      <w:r w:rsidRPr="00915276">
        <w:rPr>
          <w:rFonts w:ascii="Verdana" w:hAnsi="Verdana" w:cs="Calibri Light"/>
          <w:lang w:val="en-GB"/>
        </w:rPr>
        <w:t xml:space="preserve">Till: </w:t>
      </w:r>
      <w:r w:rsidRPr="00915276">
        <w:rPr>
          <w:rFonts w:ascii="Verdana" w:hAnsi="Verdana" w:cstheme="minorHAnsi"/>
          <w:lang w:val="en-GB"/>
        </w:rPr>
        <w:t>………………………………… (day/month/year),</w:t>
      </w:r>
    </w:p>
    <w:p w14:paraId="5D817590" w14:textId="77777777" w:rsidR="006046F9" w:rsidRDefault="006046F9" w:rsidP="006046F9">
      <w:pPr>
        <w:pStyle w:val="Pripombabesedilo"/>
        <w:tabs>
          <w:tab w:val="left" w:pos="2552"/>
          <w:tab w:val="left" w:pos="3686"/>
          <w:tab w:val="left" w:pos="5954"/>
        </w:tabs>
        <w:rPr>
          <w:rFonts w:ascii="Verdana" w:hAnsi="Verdana" w:cstheme="minorHAnsi"/>
          <w:lang w:val="en-GB"/>
        </w:rPr>
      </w:pPr>
    </w:p>
    <w:p w14:paraId="507B30FC" w14:textId="2CAB0D91" w:rsidR="006046F9" w:rsidRDefault="006046F9" w:rsidP="006046F9">
      <w:pPr>
        <w:pStyle w:val="Pripombabesedilo"/>
        <w:tabs>
          <w:tab w:val="left" w:pos="2552"/>
          <w:tab w:val="left" w:pos="3686"/>
          <w:tab w:val="left" w:pos="5954"/>
        </w:tabs>
        <w:rPr>
          <w:rFonts w:ascii="Verdana" w:hAnsi="Verdana" w:cs="Calibri Light"/>
          <w:lang w:val="en-GB"/>
        </w:rPr>
      </w:pPr>
      <w:r w:rsidRPr="00622A20">
        <w:rPr>
          <w:rFonts w:ascii="Verdana" w:hAnsi="Verdana" w:cstheme="minorHAnsi"/>
          <w:lang w:val="en-GB"/>
        </w:rPr>
        <w:t xml:space="preserve">Duration of </w:t>
      </w:r>
      <w:r>
        <w:rPr>
          <w:rFonts w:ascii="Verdana" w:hAnsi="Verdana" w:cstheme="minorHAnsi"/>
          <w:lang w:val="en-GB"/>
        </w:rPr>
        <w:t xml:space="preserve">the </w:t>
      </w:r>
      <w:proofErr w:type="spellStart"/>
      <w:r w:rsidRPr="00AD49AD">
        <w:rPr>
          <w:rFonts w:ascii="Verdana" w:hAnsi="Verdana" w:cs="Calibri Light"/>
          <w:lang w:val="en-GB"/>
        </w:rPr>
        <w:t>activity</w:t>
      </w:r>
      <w:r>
        <w:rPr>
          <w:rFonts w:ascii="Verdana" w:hAnsi="Verdana" w:cs="Calibri Light"/>
          <w:lang w:val="en-GB"/>
        </w:rPr>
        <w:t>s</w:t>
      </w:r>
      <w:proofErr w:type="spellEnd"/>
      <w:r>
        <w:rPr>
          <w:rFonts w:ascii="Verdana" w:hAnsi="Verdana" w:cs="Calibri Light"/>
          <w:lang w:val="en-GB"/>
        </w:rPr>
        <w:t xml:space="preserve"> at the receiving institution </w:t>
      </w:r>
      <w:r w:rsidRPr="00AD49AD">
        <w:rPr>
          <w:rFonts w:ascii="Verdana" w:hAnsi="Verdana" w:cstheme="minorHAnsi"/>
          <w:lang w:val="en-GB"/>
        </w:rPr>
        <w:t>excluding</w:t>
      </w:r>
      <w:r w:rsidRPr="00096A4D">
        <w:rPr>
          <w:rFonts w:ascii="Verdana" w:hAnsi="Verdana" w:cstheme="minorHAnsi"/>
          <w:lang w:val="en-GB"/>
        </w:rPr>
        <w:t xml:space="preserve"> travel days:</w:t>
      </w:r>
      <w:r w:rsidRPr="00096A4D">
        <w:rPr>
          <w:rFonts w:ascii="Verdana" w:hAnsi="Verdana" w:cs="Calibri Light"/>
          <w:lang w:val="en-GB"/>
        </w:rPr>
        <w:t xml:space="preserve"> ………………….  </w:t>
      </w:r>
    </w:p>
    <w:p w14:paraId="7C778E68" w14:textId="77777777" w:rsidR="003A16A3" w:rsidRPr="00915276" w:rsidRDefault="003A16A3" w:rsidP="003A16A3">
      <w:pPr>
        <w:tabs>
          <w:tab w:val="left" w:pos="2552"/>
          <w:tab w:val="left" w:pos="3686"/>
          <w:tab w:val="left" w:pos="5954"/>
        </w:tabs>
        <w:rPr>
          <w:rFonts w:ascii="Verdana" w:hAnsi="Verdana" w:cs="Calibri Light"/>
          <w:sz w:val="20"/>
        </w:rPr>
      </w:pPr>
      <w:r w:rsidRPr="00915276">
        <w:rPr>
          <w:rFonts w:ascii="Verdana" w:hAnsi="Verdana" w:cs="Calibri Light"/>
          <w:sz w:val="20"/>
        </w:rPr>
        <w:t>□ Additional day for travel needed directly before the first day of the activity abroad</w:t>
      </w:r>
    </w:p>
    <w:p w14:paraId="119F156F" w14:textId="77777777" w:rsidR="003A16A3" w:rsidRPr="00915276" w:rsidRDefault="003A16A3" w:rsidP="003A16A3">
      <w:pPr>
        <w:tabs>
          <w:tab w:val="left" w:pos="2552"/>
          <w:tab w:val="left" w:pos="3686"/>
          <w:tab w:val="left" w:pos="5954"/>
        </w:tabs>
        <w:rPr>
          <w:rFonts w:ascii="Verdana" w:hAnsi="Verdana" w:cs="Calibri Light"/>
          <w:sz w:val="20"/>
        </w:rPr>
      </w:pPr>
      <w:r w:rsidRPr="00915276">
        <w:rPr>
          <w:rFonts w:ascii="Verdana" w:hAnsi="Verdana" w:cs="Calibri Light"/>
          <w:sz w:val="20"/>
        </w:rPr>
        <w:t>□ Additional day for travel needed directly following the last day of the activity abroad</w:t>
      </w:r>
    </w:p>
    <w:p w14:paraId="78FB38F8" w14:textId="77777777" w:rsidR="00A11694" w:rsidRDefault="00A11694" w:rsidP="003A16A3">
      <w:pPr>
        <w:pStyle w:val="Text4"/>
        <w:ind w:left="0"/>
        <w:rPr>
          <w:rFonts w:ascii="Verdana" w:hAnsi="Verdana" w:cs="Calibri Light"/>
          <w:sz w:val="20"/>
          <w:lang w:val="en-GB"/>
        </w:rPr>
      </w:pPr>
    </w:p>
    <w:p w14:paraId="1F05FB4C" w14:textId="51670A19" w:rsidR="003A16A3" w:rsidRPr="00AE3BF2" w:rsidRDefault="003A16A3" w:rsidP="003A16A3">
      <w:pPr>
        <w:pStyle w:val="Text4"/>
        <w:ind w:left="0"/>
        <w:rPr>
          <w:rFonts w:ascii="Verdana" w:hAnsi="Verdana" w:cs="Calibri Light"/>
          <w:sz w:val="20"/>
          <w:lang w:val="en-GB"/>
        </w:rPr>
      </w:pPr>
      <w:r w:rsidRPr="00AE3BF2">
        <w:rPr>
          <w:rFonts w:ascii="Verdana" w:hAnsi="Verdana" w:cs="Calibri Light"/>
          <w:sz w:val="20"/>
          <w:lang w:val="en-GB"/>
        </w:rPr>
        <w:t>Language of training: ………………………………………</w:t>
      </w:r>
    </w:p>
    <w:p w14:paraId="743F12BA" w14:textId="7AE8C40F" w:rsidR="00AE3BF2" w:rsidRPr="00777D4D" w:rsidRDefault="003A16A3" w:rsidP="001E2360">
      <w:pPr>
        <w:pStyle w:val="HTML-oblikovano"/>
        <w:shd w:val="clear" w:color="auto" w:fill="F8F9FA"/>
        <w:spacing w:line="540" w:lineRule="atLeast"/>
        <w:rPr>
          <w:rFonts w:ascii="Verdana" w:hAnsi="Verdana" w:cs="Calibri Light"/>
          <w:lang w:val="en-GB"/>
        </w:rPr>
      </w:pPr>
      <w:r w:rsidRPr="00777D4D">
        <w:rPr>
          <w:rFonts w:ascii="Verdana" w:hAnsi="Verdana" w:cs="Calibri Light"/>
          <w:lang w:val="en-GB"/>
        </w:rPr>
        <w:t>T</w:t>
      </w:r>
      <w:r w:rsidR="00BC0510" w:rsidRPr="00777D4D">
        <w:rPr>
          <w:rFonts w:ascii="Verdana" w:hAnsi="Verdana" w:cs="Calibri Light"/>
          <w:lang w:val="en-GB"/>
        </w:rPr>
        <w:t>y</w:t>
      </w:r>
      <w:r w:rsidRPr="00777D4D">
        <w:rPr>
          <w:rFonts w:ascii="Verdana" w:hAnsi="Verdana" w:cs="Calibri Light"/>
          <w:lang w:val="en-GB"/>
        </w:rPr>
        <w:t>pe of Training</w:t>
      </w:r>
      <w:r w:rsidR="00E24B22" w:rsidRPr="00777D4D">
        <w:rPr>
          <w:rFonts w:ascii="Verdana" w:hAnsi="Verdana" w:cs="Calibri Light"/>
          <w:lang w:val="en-GB"/>
        </w:rPr>
        <w:t xml:space="preserve"> </w:t>
      </w:r>
      <w:r w:rsidR="001E2360" w:rsidRPr="00777D4D">
        <w:rPr>
          <w:rFonts w:ascii="Verdana" w:hAnsi="Verdana" w:cs="Calibri Light"/>
          <w:lang w:val="en-GB"/>
        </w:rPr>
        <w:t>(</w:t>
      </w:r>
      <w:r w:rsidR="001E2360" w:rsidRPr="00777D4D">
        <w:rPr>
          <w:rFonts w:ascii="Verdana" w:hAnsi="Verdana" w:cs="Courier New"/>
          <w:color w:val="202124"/>
          <w:lang w:val="en" w:eastAsia="sl-SI"/>
        </w:rPr>
        <w:t>circle accordingly)</w:t>
      </w:r>
      <w:r w:rsidRPr="00777D4D">
        <w:rPr>
          <w:rFonts w:ascii="Verdana" w:hAnsi="Verdana" w:cs="Calibri Light"/>
          <w:lang w:val="en-GB"/>
        </w:rPr>
        <w:t>:</w:t>
      </w:r>
    </w:p>
    <w:p w14:paraId="152C7E46" w14:textId="77777777" w:rsidR="003A16A3" w:rsidRPr="00777D4D" w:rsidRDefault="003A16A3" w:rsidP="003A16A3">
      <w:pPr>
        <w:pStyle w:val="Pripombabesedilo"/>
        <w:tabs>
          <w:tab w:val="left" w:pos="2552"/>
          <w:tab w:val="left" w:pos="3686"/>
          <w:tab w:val="left" w:pos="5954"/>
        </w:tabs>
        <w:rPr>
          <w:rFonts w:ascii="Verdana" w:hAnsi="Verdana" w:cs="Calibri Light"/>
          <w:lang w:val="en-GB"/>
        </w:rPr>
      </w:pPr>
      <w:r w:rsidRPr="00777D4D">
        <w:rPr>
          <w:rFonts w:ascii="Verdana" w:hAnsi="Verdana" w:cs="Calibri Light"/>
          <w:lang w:val="en-GB"/>
        </w:rPr>
        <w:t>□ Training</w:t>
      </w:r>
    </w:p>
    <w:p w14:paraId="66F501C5" w14:textId="77777777" w:rsidR="003A16A3" w:rsidRPr="00915276" w:rsidRDefault="003A16A3" w:rsidP="003A16A3">
      <w:pPr>
        <w:pStyle w:val="Pripombabesedilo"/>
        <w:tabs>
          <w:tab w:val="left" w:pos="2552"/>
          <w:tab w:val="left" w:pos="3686"/>
          <w:tab w:val="left" w:pos="5954"/>
        </w:tabs>
        <w:rPr>
          <w:rFonts w:ascii="Verdana" w:hAnsi="Verdana" w:cs="Calibri Light"/>
          <w:lang w:val="en-GB"/>
        </w:rPr>
      </w:pPr>
      <w:r w:rsidRPr="00777D4D">
        <w:rPr>
          <w:rFonts w:ascii="Verdana" w:hAnsi="Verdana" w:cs="Calibri Light"/>
          <w:lang w:val="en-GB"/>
        </w:rPr>
        <w:t>□ Job Shadowing</w:t>
      </w:r>
    </w:p>
    <w:p w14:paraId="6051C133" w14:textId="77777777" w:rsidR="003A16A3" w:rsidRPr="00915276" w:rsidRDefault="003A16A3" w:rsidP="003A16A3">
      <w:pPr>
        <w:pStyle w:val="Pripombabesedilo"/>
        <w:tabs>
          <w:tab w:val="left" w:pos="2552"/>
          <w:tab w:val="left" w:pos="3686"/>
          <w:tab w:val="left" w:pos="5954"/>
        </w:tabs>
        <w:rPr>
          <w:rFonts w:ascii="Verdana" w:hAnsi="Verdana" w:cs="Calibri Light"/>
          <w:lang w:val="en-GB"/>
        </w:rPr>
      </w:pPr>
      <w:r w:rsidRPr="00915276">
        <w:rPr>
          <w:rFonts w:ascii="Verdana" w:hAnsi="Verdana" w:cs="Calibri Light"/>
          <w:lang w:val="en-GB"/>
        </w:rPr>
        <w:t>□ Workshop</w:t>
      </w:r>
    </w:p>
    <w:p w14:paraId="1C887271" w14:textId="6ED0D757" w:rsidR="003C59B7" w:rsidRDefault="003A16A3" w:rsidP="003A16A3">
      <w:pPr>
        <w:pStyle w:val="Pripombabesedilo"/>
        <w:tabs>
          <w:tab w:val="left" w:pos="2552"/>
          <w:tab w:val="left" w:pos="3686"/>
          <w:tab w:val="left" w:pos="5954"/>
        </w:tabs>
        <w:rPr>
          <w:rFonts w:ascii="Verdana" w:hAnsi="Verdana" w:cs="Calibri Light"/>
          <w:lang w:val="en-GB"/>
        </w:rPr>
      </w:pPr>
      <w:r w:rsidRPr="00915276">
        <w:rPr>
          <w:rFonts w:ascii="Verdana" w:hAnsi="Verdana" w:cs="Calibri Light"/>
          <w:lang w:val="en-GB"/>
        </w:rPr>
        <w:t xml:space="preserve">□ </w:t>
      </w:r>
      <w:proofErr w:type="gramStart"/>
      <w:r w:rsidRPr="00915276">
        <w:rPr>
          <w:rFonts w:ascii="Verdana" w:hAnsi="Verdana" w:cs="Calibri Light"/>
          <w:lang w:val="en-GB"/>
        </w:rPr>
        <w:t>Other:…</w:t>
      </w:r>
      <w:proofErr w:type="gramEnd"/>
      <w:r w:rsidRPr="00915276">
        <w:rPr>
          <w:rFonts w:ascii="Verdana" w:hAnsi="Verdana" w:cs="Calibri Light"/>
          <w:lang w:val="en-GB"/>
        </w:rPr>
        <w:t>………………………………………</w:t>
      </w:r>
    </w:p>
    <w:p w14:paraId="524C3452" w14:textId="77777777" w:rsidR="00777D4D" w:rsidRPr="00777D4D" w:rsidRDefault="00777D4D" w:rsidP="003A16A3">
      <w:pPr>
        <w:pStyle w:val="Pripombabesedilo"/>
        <w:tabs>
          <w:tab w:val="left" w:pos="2552"/>
          <w:tab w:val="left" w:pos="3686"/>
          <w:tab w:val="left" w:pos="5954"/>
        </w:tabs>
        <w:rPr>
          <w:rFonts w:ascii="Verdana" w:hAnsi="Verdana" w:cs="Calibri Light"/>
          <w:lang w:val="sl-SI"/>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7F6C64">
            <w:pPr>
              <w:spacing w:before="240" w:after="120"/>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60357E" w:rsidRPr="00510637" w14:paraId="5D72C5A0" w14:textId="77777777" w:rsidTr="007E5D32">
        <w:trPr>
          <w:jc w:val="center"/>
        </w:trPr>
        <w:tc>
          <w:tcPr>
            <w:tcW w:w="8763" w:type="dxa"/>
            <w:shd w:val="clear" w:color="auto" w:fill="FFFFFF"/>
            <w:hideMark/>
          </w:tcPr>
          <w:p w14:paraId="1CAE0D41" w14:textId="3DE77518" w:rsidR="0060357E" w:rsidRPr="005A3788" w:rsidRDefault="008E6CD2" w:rsidP="0060357E">
            <w:pPr>
              <w:spacing w:after="120"/>
              <w:ind w:left="-6" w:firstLine="6"/>
              <w:rPr>
                <w:rFonts w:ascii="Verdana" w:hAnsi="Verdana" w:cs="Calibri"/>
                <w:b/>
                <w:bCs/>
                <w:sz w:val="20"/>
                <w:lang w:val="en-GB"/>
              </w:rPr>
            </w:pPr>
            <w:proofErr w:type="spellStart"/>
            <w:r w:rsidRPr="008E6CD2">
              <w:rPr>
                <w:rFonts w:ascii="Verdana" w:eastAsia="Calibri" w:hAnsi="Verdana" w:cstheme="minorHAnsi"/>
                <w:b/>
                <w:bCs/>
                <w:sz w:val="20"/>
                <w:lang w:val="sl-SI"/>
              </w:rPr>
              <w:t>Activities</w:t>
            </w:r>
            <w:proofErr w:type="spellEnd"/>
            <w:r w:rsidRPr="008E6CD2">
              <w:rPr>
                <w:rFonts w:ascii="Verdana" w:eastAsia="Calibri" w:hAnsi="Verdana" w:cstheme="minorHAnsi"/>
                <w:b/>
                <w:bCs/>
                <w:sz w:val="20"/>
                <w:lang w:val="sl-SI"/>
              </w:rPr>
              <w:t xml:space="preserve"> to be </w:t>
            </w:r>
            <w:proofErr w:type="spellStart"/>
            <w:r w:rsidRPr="008E6CD2">
              <w:rPr>
                <w:rFonts w:ascii="Verdana" w:eastAsia="Calibri" w:hAnsi="Verdana" w:cstheme="minorHAnsi"/>
                <w:b/>
                <w:bCs/>
                <w:sz w:val="20"/>
                <w:lang w:val="sl-SI"/>
              </w:rPr>
              <w:t>carried</w:t>
            </w:r>
            <w:proofErr w:type="spellEnd"/>
            <w:r w:rsidRPr="008E6CD2">
              <w:rPr>
                <w:rFonts w:ascii="Verdana" w:eastAsia="Calibri" w:hAnsi="Verdana" w:cstheme="minorHAnsi"/>
                <w:b/>
                <w:bCs/>
                <w:sz w:val="20"/>
                <w:lang w:val="sl-SI"/>
              </w:rPr>
              <w:t xml:space="preserve"> out </w:t>
            </w:r>
            <w:r w:rsidRPr="005A3788">
              <w:rPr>
                <w:rFonts w:ascii="Verdana" w:eastAsia="Calibri" w:hAnsi="Verdana" w:cstheme="minorHAnsi"/>
                <w:b/>
                <w:bCs/>
                <w:sz w:val="20"/>
                <w:lang w:val="sl-SI"/>
              </w:rPr>
              <w:t>/</w:t>
            </w:r>
            <w:proofErr w:type="spellStart"/>
            <w:r w:rsidRPr="005A3788">
              <w:rPr>
                <w:rFonts w:ascii="Verdana" w:eastAsia="Calibri" w:hAnsi="Verdana" w:cstheme="minorHAnsi"/>
                <w:b/>
                <w:bCs/>
                <w:sz w:val="20"/>
                <w:lang w:val="sl-SI"/>
              </w:rPr>
              <w:t>daily</w:t>
            </w:r>
            <w:proofErr w:type="spellEnd"/>
            <w:r w:rsidRPr="005A3788">
              <w:rPr>
                <w:rFonts w:ascii="Verdana" w:eastAsia="Calibri" w:hAnsi="Verdana" w:cstheme="minorHAnsi"/>
                <w:b/>
                <w:bCs/>
                <w:sz w:val="20"/>
                <w:lang w:val="sl-SI"/>
              </w:rPr>
              <w:t xml:space="preserve"> </w:t>
            </w:r>
            <w:r w:rsidRPr="005A3788">
              <w:rPr>
                <w:rFonts w:ascii="Verdana" w:hAnsi="Verdana" w:cs="Calibri"/>
                <w:b/>
                <w:bCs/>
                <w:sz w:val="20"/>
                <w:lang w:val="en-GB"/>
              </w:rPr>
              <w:t>t</w:t>
            </w:r>
            <w:r w:rsidR="0060357E" w:rsidRPr="005A3788">
              <w:rPr>
                <w:rFonts w:ascii="Verdana" w:hAnsi="Verdana" w:cs="Calibri"/>
                <w:b/>
                <w:bCs/>
                <w:sz w:val="20"/>
                <w:lang w:val="en-GB"/>
              </w:rPr>
              <w:t>raining activities that will be carried out for the participant</w:t>
            </w:r>
            <w:r w:rsidR="0027351C">
              <w:rPr>
                <w:rFonts w:ascii="Verdana" w:hAnsi="Verdana" w:cs="Calibri"/>
                <w:b/>
                <w:bCs/>
                <w:sz w:val="20"/>
                <w:lang w:val="en-GB"/>
              </w:rPr>
              <w:t xml:space="preserve"> at the receiving institution</w:t>
            </w:r>
            <w:r w:rsidR="0060357E" w:rsidRPr="005A3788">
              <w:rPr>
                <w:rFonts w:ascii="Verdana" w:hAnsi="Verdana" w:cs="Calibri"/>
                <w:b/>
                <w:bCs/>
                <w:sz w:val="20"/>
                <w:lang w:val="en-GB"/>
              </w:rPr>
              <w:t>:</w:t>
            </w:r>
          </w:p>
          <w:p w14:paraId="5C3F3ADF" w14:textId="77777777" w:rsidR="0060357E" w:rsidRDefault="0060357E" w:rsidP="0060357E">
            <w:pPr>
              <w:spacing w:after="0"/>
              <w:jc w:val="left"/>
              <w:rPr>
                <w:rFonts w:ascii="Verdana" w:hAnsi="Verdana" w:cs="Calibri"/>
                <w:b/>
                <w:sz w:val="20"/>
                <w:lang w:val="en-GB"/>
              </w:rPr>
            </w:pPr>
          </w:p>
          <w:p w14:paraId="00C26910" w14:textId="77777777" w:rsidR="0060357E" w:rsidRDefault="0060357E" w:rsidP="0060357E">
            <w:pPr>
              <w:spacing w:after="0"/>
              <w:jc w:val="left"/>
              <w:rPr>
                <w:rFonts w:ascii="Verdana" w:hAnsi="Verdana" w:cs="Calibri"/>
                <w:b/>
                <w:sz w:val="20"/>
                <w:lang w:val="en-GB"/>
              </w:rPr>
            </w:pPr>
          </w:p>
          <w:p w14:paraId="3D453B71" w14:textId="77777777" w:rsidR="0060357E" w:rsidRDefault="0060357E" w:rsidP="0060357E">
            <w:pPr>
              <w:spacing w:before="240" w:after="120"/>
              <w:ind w:left="-6" w:firstLine="6"/>
              <w:rPr>
                <w:rFonts w:ascii="Verdana" w:hAnsi="Verdana" w:cs="Calibri"/>
                <w:b/>
                <w:sz w:val="20"/>
                <w:lang w:val="en-GB"/>
              </w:rPr>
            </w:pPr>
          </w:p>
          <w:p w14:paraId="4C61405C" w14:textId="77777777" w:rsidR="0060357E" w:rsidRDefault="0060357E" w:rsidP="0060357E">
            <w:pPr>
              <w:spacing w:before="240" w:after="120"/>
              <w:rPr>
                <w:rFonts w:ascii="Verdana" w:hAnsi="Verdana" w:cs="Calibri"/>
                <w:b/>
                <w:sz w:val="20"/>
                <w:lang w:val="en-GB"/>
              </w:rPr>
            </w:pPr>
          </w:p>
          <w:p w14:paraId="5D72C59F" w14:textId="78ACBD81" w:rsidR="0060357E" w:rsidRPr="00482A4F" w:rsidRDefault="0060357E" w:rsidP="0060357E">
            <w:pPr>
              <w:spacing w:before="240" w:after="120"/>
              <w:rPr>
                <w:rFonts w:ascii="Verdana" w:hAnsi="Verdana" w:cs="Calibri"/>
                <w:b/>
                <w:sz w:val="20"/>
                <w:lang w:val="en-GB"/>
              </w:rPr>
            </w:pPr>
          </w:p>
        </w:tc>
      </w:tr>
      <w:tr w:rsidR="00377526" w:rsidRPr="00510637" w14:paraId="5D72C5A2" w14:textId="77777777" w:rsidTr="0060357E">
        <w:trPr>
          <w:jc w:val="center"/>
        </w:trPr>
        <w:tc>
          <w:tcPr>
            <w:tcW w:w="8763" w:type="dxa"/>
            <w:shd w:val="clear" w:color="auto" w:fill="FFFFFF"/>
          </w:tcPr>
          <w:p w14:paraId="552B6970" w14:textId="77777777" w:rsidR="00EE54B0" w:rsidRPr="004313DE" w:rsidRDefault="00EE54B0" w:rsidP="00EE54B0">
            <w:pPr>
              <w:spacing w:after="100"/>
              <w:rPr>
                <w:rFonts w:ascii="Verdana" w:hAnsi="Verdana"/>
                <w:bCs/>
                <w:sz w:val="20"/>
                <w:lang w:val="en-GB"/>
              </w:rPr>
            </w:pPr>
            <w:r>
              <w:rPr>
                <w:rFonts w:ascii="Verdana" w:hAnsi="Verdana" w:cs="Calibri"/>
                <w:b/>
                <w:sz w:val="20"/>
                <w:lang w:val="en-GB"/>
              </w:rPr>
              <w:t xml:space="preserve">Expected outcomes and impact </w:t>
            </w:r>
            <w:r w:rsidRPr="004313DE">
              <w:rPr>
                <w:rFonts w:ascii="Verdana" w:hAnsi="Verdana" w:cs="Calibri"/>
                <w:bCs/>
                <w:sz w:val="20"/>
                <w:lang w:val="is-IS"/>
              </w:rPr>
              <w:t>(</w:t>
            </w:r>
            <w:proofErr w:type="gramStart"/>
            <w:r w:rsidRPr="004313DE">
              <w:rPr>
                <w:rFonts w:ascii="Verdana" w:hAnsi="Verdana" w:cs="Calibri"/>
                <w:bCs/>
                <w:sz w:val="20"/>
                <w:lang w:val="is-IS"/>
              </w:rPr>
              <w:t>e.g.</w:t>
            </w:r>
            <w:proofErr w:type="gramEnd"/>
            <w:r w:rsidRPr="004313DE">
              <w:rPr>
                <w:rFonts w:ascii="Verdana" w:hAnsi="Verdana" w:cs="Calibri"/>
                <w:bCs/>
                <w:sz w:val="20"/>
                <w:lang w:val="is-IS"/>
              </w:rPr>
              <w:t xml:space="preserve"> on the professional development of the staff member and on both institutions) </w:t>
            </w:r>
            <w:r w:rsidRPr="00035837">
              <w:rPr>
                <w:rFonts w:ascii="Verdana" w:hAnsi="Verdana"/>
                <w:sz w:val="20"/>
                <w:lang w:val="is-IS"/>
              </w:rPr>
              <w:t>w</w:t>
            </w:r>
            <w:proofErr w:type="spellStart"/>
            <w:r w:rsidRPr="00035837">
              <w:rPr>
                <w:rFonts w:ascii="Verdana" w:hAnsi="Verdana"/>
                <w:sz w:val="20"/>
                <w:lang w:val="en-GB"/>
              </w:rPr>
              <w:t>ith</w:t>
            </w:r>
            <w:proofErr w:type="spellEnd"/>
            <w:r>
              <w:rPr>
                <w:rFonts w:ascii="Verdana" w:hAnsi="Verdana"/>
                <w:sz w:val="20"/>
                <w:lang w:val="en-GB"/>
              </w:rPr>
              <w:t xml:space="preserve"> the</w:t>
            </w:r>
            <w:r w:rsidRPr="00035837">
              <w:rPr>
                <w:rFonts w:ascii="Verdana" w:hAnsi="Verdana"/>
                <w:sz w:val="20"/>
                <w:lang w:val="en-GB"/>
              </w:rPr>
              <w:t xml:space="preserve"> description of the </w:t>
            </w:r>
            <w:r w:rsidRPr="00035837">
              <w:rPr>
                <w:rFonts w:ascii="Verdana" w:hAnsi="Verdana"/>
                <w:bCs/>
                <w:sz w:val="20"/>
                <w:lang w:val="en-GB"/>
              </w:rPr>
              <w:t>new knowledge</w:t>
            </w:r>
            <w:r w:rsidRPr="004313DE">
              <w:rPr>
                <w:rFonts w:ascii="Verdana" w:hAnsi="Verdana"/>
                <w:bCs/>
                <w:sz w:val="20"/>
                <w:lang w:val="en-GB"/>
              </w:rPr>
              <w:t xml:space="preserve"> and skills that the participant expects to be able to acquire during the training at the host institution</w:t>
            </w:r>
            <w:r>
              <w:rPr>
                <w:rFonts w:ascii="Verdana" w:hAnsi="Verdana"/>
                <w:bCs/>
                <w:sz w:val="20"/>
                <w:lang w:val="en-GB"/>
              </w:rPr>
              <w:t>:</w:t>
            </w:r>
          </w:p>
          <w:p w14:paraId="5D72C5A1" w14:textId="3FD18097" w:rsidR="00377526" w:rsidRPr="00EE54B0" w:rsidRDefault="00377526" w:rsidP="00EE54B0">
            <w:pPr>
              <w:spacing w:after="120"/>
              <w:ind w:left="-6" w:firstLine="6"/>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028DCBF6" w14:textId="77777777" w:rsidR="00EE54B0" w:rsidRDefault="00EE54B0" w:rsidP="00EE54B0">
            <w:pPr>
              <w:spacing w:after="120"/>
              <w:rPr>
                <w:rFonts w:ascii="Verdana" w:hAnsi="Verdana" w:cs="Calibri"/>
                <w:sz w:val="20"/>
                <w:lang w:val="en-GB"/>
              </w:rPr>
            </w:pPr>
            <w:r w:rsidRPr="00490F95">
              <w:rPr>
                <w:rFonts w:ascii="Verdana" w:hAnsi="Verdana" w:cs="Calibri"/>
                <w:b/>
                <w:sz w:val="20"/>
                <w:lang w:val="en-GB"/>
              </w:rPr>
              <w:lastRenderedPageBreak/>
              <w:t>Added value of the mobility (in the context of the modernisation and internationalisation strategies of the institutions involved</w:t>
            </w:r>
            <w:r w:rsidRPr="00121A1B">
              <w:rPr>
                <w:rFonts w:ascii="Verdana" w:hAnsi="Verdana" w:cs="Calibri"/>
                <w:b/>
                <w:sz w:val="20"/>
                <w:lang w:val="en-GB"/>
              </w:rPr>
              <w:t>):</w:t>
            </w:r>
          </w:p>
          <w:p w14:paraId="14D64D99" w14:textId="77777777" w:rsidR="00EE54B0" w:rsidRDefault="00EE54B0" w:rsidP="00EE54B0">
            <w:pPr>
              <w:spacing w:after="120"/>
              <w:ind w:left="-6" w:firstLine="6"/>
              <w:rPr>
                <w:rFonts w:ascii="Verdana" w:hAnsi="Verdana" w:cs="Calibri"/>
                <w:b/>
                <w:sz w:val="20"/>
                <w:lang w:val="en-GB"/>
              </w:rPr>
            </w:pPr>
          </w:p>
          <w:p w14:paraId="1AA1BC2D" w14:textId="1A2142C8" w:rsidR="008F1CA2" w:rsidRPr="00EE54B0" w:rsidRDefault="008F1CA2" w:rsidP="00F378F8">
            <w:pPr>
              <w:spacing w:before="240" w:after="120"/>
              <w:ind w:left="-6" w:firstLine="6"/>
              <w:rPr>
                <w:rFonts w:ascii="Verdana" w:hAnsi="Verdana" w:cs="Calibri"/>
                <w:b/>
                <w:sz w:val="20"/>
                <w:lang w:val="en-GB"/>
              </w:rPr>
            </w:pPr>
          </w:p>
          <w:p w14:paraId="4DFF5994" w14:textId="77777777" w:rsidR="008F1CA2" w:rsidRPr="00140AE8" w:rsidRDefault="008F1CA2" w:rsidP="00F13CD7">
            <w:pPr>
              <w:spacing w:before="240" w:after="120"/>
              <w:rPr>
                <w:rFonts w:ascii="Verdana" w:hAnsi="Verdana" w:cs="Calibri"/>
                <w:b/>
                <w:sz w:val="20"/>
                <w:lang w:val="sl-SI"/>
              </w:rPr>
            </w:pPr>
          </w:p>
          <w:p w14:paraId="5D72C5A3" w14:textId="5D24DEA6" w:rsidR="00D302B8" w:rsidRPr="00140AE8" w:rsidRDefault="00D302B8" w:rsidP="004A4118">
            <w:pPr>
              <w:spacing w:before="240" w:after="120"/>
              <w:rPr>
                <w:rFonts w:ascii="Verdana" w:hAnsi="Verdana" w:cs="Calibri"/>
                <w:b/>
                <w:sz w:val="20"/>
                <w:lang w:val="sl-SI"/>
              </w:rPr>
            </w:pPr>
          </w:p>
        </w:tc>
      </w:tr>
      <w:tr w:rsidR="003C0FCD" w:rsidRPr="00577647" w14:paraId="18377E92" w14:textId="77777777" w:rsidTr="00DD2779">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02758B38" w14:textId="12E660EE" w:rsidR="00DB7271" w:rsidRDefault="00DB7271" w:rsidP="003C0FCD">
            <w:pPr>
              <w:spacing w:before="240" w:after="120"/>
              <w:ind w:left="-6" w:firstLine="6"/>
              <w:rPr>
                <w:rFonts w:ascii="Verdana" w:hAnsi="Verdana" w:cs="Calibri"/>
                <w:b/>
                <w:sz w:val="20"/>
                <w:lang w:val="en-GB"/>
              </w:rPr>
            </w:pPr>
            <w:r>
              <w:rPr>
                <w:rFonts w:ascii="Verdana" w:hAnsi="Verdana" w:cs="Calibri"/>
                <w:b/>
                <w:sz w:val="20"/>
                <w:lang w:val="en-GB"/>
              </w:rPr>
              <w:t xml:space="preserve">Current digital </w:t>
            </w:r>
            <w:r w:rsidRPr="00DD2779">
              <w:rPr>
                <w:rFonts w:ascii="Verdana" w:hAnsi="Verdana" w:cs="Calibri"/>
                <w:b/>
                <w:sz w:val="20"/>
                <w:lang w:val="en-GB"/>
              </w:rPr>
              <w:t>skills</w:t>
            </w:r>
            <w:r w:rsidR="001E2360">
              <w:rPr>
                <w:rFonts w:ascii="Verdana" w:hAnsi="Verdana" w:cs="Calibri"/>
                <w:b/>
                <w:sz w:val="20"/>
                <w:lang w:val="en-GB"/>
              </w:rPr>
              <w:t xml:space="preserve"> </w:t>
            </w:r>
            <w:r w:rsidR="001E2360" w:rsidRPr="001E2360">
              <w:rPr>
                <w:rFonts w:ascii="Verdana" w:hAnsi="Verdana" w:cs="Calibri Light"/>
                <w:sz w:val="20"/>
                <w:lang w:val="en-GB"/>
              </w:rPr>
              <w:t>(</w:t>
            </w:r>
            <w:r w:rsidR="001E2360" w:rsidRPr="001E2360">
              <w:rPr>
                <w:rFonts w:ascii="Verdana" w:hAnsi="Verdana" w:cs="Courier New"/>
                <w:color w:val="202124"/>
                <w:sz w:val="20"/>
                <w:lang w:val="en" w:eastAsia="sl-SI"/>
              </w:rPr>
              <w:t>circle accordingly)</w:t>
            </w:r>
            <w:r>
              <w:rPr>
                <w:rFonts w:ascii="Verdana" w:hAnsi="Verdana" w:cs="Calibri"/>
                <w:b/>
                <w:sz w:val="20"/>
                <w:lang w:val="en-GB"/>
              </w:rPr>
              <w:t>:</w:t>
            </w:r>
          </w:p>
          <w:p w14:paraId="529E3C29" w14:textId="516F66D7" w:rsidR="00DB7271" w:rsidRPr="00AE3BF2" w:rsidRDefault="00BA2124" w:rsidP="00BA2124">
            <w:pPr>
              <w:pStyle w:val="Odstavekseznama"/>
              <w:numPr>
                <w:ilvl w:val="0"/>
                <w:numId w:val="49"/>
              </w:numPr>
              <w:spacing w:before="240" w:after="120"/>
              <w:rPr>
                <w:rFonts w:ascii="Verdana" w:hAnsi="Verdana" w:cs="Calibri"/>
                <w:sz w:val="20"/>
              </w:rPr>
            </w:pPr>
            <w:r w:rsidRPr="00AE3BF2">
              <w:rPr>
                <w:rFonts w:ascii="Verdana" w:hAnsi="Verdana" w:cs="Calibri"/>
                <w:sz w:val="20"/>
              </w:rPr>
              <w:t>Advanced digital skills</w:t>
            </w:r>
          </w:p>
          <w:p w14:paraId="39C92ABC" w14:textId="12C51D97" w:rsidR="00BA2124" w:rsidRPr="00AE3BF2" w:rsidRDefault="00BA2124" w:rsidP="00BA2124">
            <w:pPr>
              <w:pStyle w:val="Odstavekseznama"/>
              <w:numPr>
                <w:ilvl w:val="0"/>
                <w:numId w:val="49"/>
              </w:numPr>
              <w:spacing w:before="240" w:after="120"/>
              <w:rPr>
                <w:rFonts w:ascii="Verdana" w:hAnsi="Verdana" w:cs="Calibri"/>
                <w:sz w:val="20"/>
              </w:rPr>
            </w:pPr>
            <w:r w:rsidRPr="00AE3BF2">
              <w:rPr>
                <w:rFonts w:ascii="Verdana" w:hAnsi="Verdana" w:cs="Calibri"/>
                <w:sz w:val="20"/>
              </w:rPr>
              <w:t>Basic digital skills</w:t>
            </w:r>
          </w:p>
          <w:p w14:paraId="7E6FE947" w14:textId="794E1473" w:rsidR="00DB7271" w:rsidRPr="00A01F90" w:rsidRDefault="00BA2124" w:rsidP="00A01F90">
            <w:pPr>
              <w:pStyle w:val="Odstavekseznama"/>
              <w:numPr>
                <w:ilvl w:val="0"/>
                <w:numId w:val="49"/>
              </w:numPr>
              <w:spacing w:before="240" w:after="120"/>
              <w:rPr>
                <w:rFonts w:ascii="Verdana" w:hAnsi="Verdana" w:cs="Calibri"/>
                <w:sz w:val="20"/>
              </w:rPr>
            </w:pPr>
            <w:r w:rsidRPr="00AE3BF2">
              <w:rPr>
                <w:rFonts w:ascii="Verdana" w:hAnsi="Verdana" w:cs="Calibri"/>
                <w:sz w:val="20"/>
              </w:rPr>
              <w:t>Not ap</w:t>
            </w:r>
            <w:r w:rsidR="00E24B22" w:rsidRPr="00AE3BF2">
              <w:rPr>
                <w:rFonts w:ascii="Verdana" w:hAnsi="Verdana" w:cs="Calibri"/>
                <w:sz w:val="20"/>
              </w:rPr>
              <w:t>p</w:t>
            </w:r>
            <w:r w:rsidRPr="00AE3BF2">
              <w:rPr>
                <w:rFonts w:ascii="Verdana" w:hAnsi="Verdana" w:cs="Calibri"/>
                <w:sz w:val="20"/>
              </w:rPr>
              <w:t xml:space="preserve">licable </w:t>
            </w:r>
          </w:p>
          <w:p w14:paraId="4DCF7311" w14:textId="2FDACDD6" w:rsidR="003C0FCD" w:rsidRDefault="003C0FCD" w:rsidP="003C0FCD">
            <w:pPr>
              <w:spacing w:before="240" w:after="120"/>
              <w:ind w:left="-6" w:firstLine="6"/>
              <w:rPr>
                <w:rFonts w:ascii="Verdana" w:hAnsi="Verdana" w:cs="Calibri"/>
                <w:b/>
                <w:sz w:val="20"/>
                <w:lang w:val="en-GB"/>
              </w:rPr>
            </w:pPr>
            <w:r w:rsidRPr="00DD2779">
              <w:rPr>
                <w:rFonts w:ascii="Verdana" w:hAnsi="Verdana" w:cs="Calibri"/>
                <w:b/>
                <w:sz w:val="20"/>
                <w:lang w:val="en-GB"/>
              </w:rPr>
              <w:t xml:space="preserve">Training activity to develop </w:t>
            </w:r>
            <w:r>
              <w:rPr>
                <w:rFonts w:ascii="Verdana" w:hAnsi="Verdana" w:cs="Calibri"/>
                <w:b/>
                <w:sz w:val="20"/>
                <w:lang w:val="en-GB"/>
              </w:rPr>
              <w:t xml:space="preserve">digital </w:t>
            </w:r>
            <w:r w:rsidRPr="00DD2779">
              <w:rPr>
                <w:rFonts w:ascii="Verdana" w:hAnsi="Verdana" w:cs="Calibri"/>
                <w:b/>
                <w:sz w:val="20"/>
                <w:lang w:val="en-GB"/>
              </w:rPr>
              <w:t>skills</w:t>
            </w:r>
            <w:r w:rsidR="001E2360">
              <w:rPr>
                <w:rFonts w:ascii="Verdana" w:hAnsi="Verdana" w:cs="Calibri"/>
                <w:b/>
                <w:sz w:val="20"/>
                <w:lang w:val="en-GB"/>
              </w:rPr>
              <w:t xml:space="preserve"> </w:t>
            </w:r>
            <w:r w:rsidR="001E2360" w:rsidRPr="001E2360">
              <w:rPr>
                <w:rFonts w:ascii="Verdana" w:hAnsi="Verdana" w:cs="Calibri Light"/>
                <w:sz w:val="20"/>
                <w:lang w:val="en-GB"/>
              </w:rPr>
              <w:t>(</w:t>
            </w:r>
            <w:r w:rsidR="001E2360" w:rsidRPr="001E2360">
              <w:rPr>
                <w:rFonts w:ascii="Verdana" w:hAnsi="Verdana" w:cs="Courier New"/>
                <w:color w:val="202124"/>
                <w:sz w:val="20"/>
                <w:lang w:val="en" w:eastAsia="sl-SI"/>
              </w:rPr>
              <w:t>circle accordingly)</w:t>
            </w:r>
            <w:r>
              <w:rPr>
                <w:rFonts w:ascii="Verdana" w:hAnsi="Verdana" w:cs="Calibri"/>
                <w:b/>
                <w:sz w:val="20"/>
                <w:lang w:val="en-GB"/>
              </w:rPr>
              <w:t>:</w:t>
            </w:r>
          </w:p>
          <w:p w14:paraId="2A7E3C01" w14:textId="77777777" w:rsidR="003C0FCD" w:rsidRPr="00AE3BF2" w:rsidRDefault="003C0FCD" w:rsidP="003C0FCD">
            <w:pPr>
              <w:spacing w:before="240" w:after="120"/>
              <w:ind w:left="-6" w:firstLine="6"/>
              <w:rPr>
                <w:rFonts w:ascii="Verdana" w:hAnsi="Verdana" w:cs="Calibri"/>
                <w:sz w:val="20"/>
                <w:lang w:val="en-GB"/>
              </w:rPr>
            </w:pPr>
            <w:r w:rsidRPr="00AE3BF2">
              <w:rPr>
                <w:rFonts w:ascii="Verdana" w:hAnsi="Verdana" w:cs="Calibri"/>
                <w:sz w:val="20"/>
                <w:lang w:val="en-GB"/>
              </w:rPr>
              <w:t xml:space="preserve">Yes </w:t>
            </w:r>
            <w:r w:rsidRPr="00AE3BF2">
              <w:rPr>
                <w:rFonts w:ascii="Segoe UI Symbol" w:hAnsi="Segoe UI Symbol" w:cs="Segoe UI Symbol"/>
                <w:sz w:val="20"/>
                <w:lang w:val="en-GB"/>
              </w:rPr>
              <w:t>☐</w:t>
            </w:r>
            <w:r w:rsidRPr="00AE3BF2">
              <w:rPr>
                <w:rFonts w:ascii="Verdana" w:hAnsi="Verdana" w:cs="Calibri"/>
                <w:sz w:val="20"/>
                <w:lang w:val="en-GB"/>
              </w:rPr>
              <w:t xml:space="preserve">   No </w:t>
            </w:r>
            <w:r w:rsidRPr="00AE3BF2">
              <w:rPr>
                <w:rFonts w:ascii="Segoe UI Symbol" w:hAnsi="Segoe UI Symbol" w:cs="Segoe UI Symbol"/>
                <w:sz w:val="20"/>
                <w:lang w:val="en-GB"/>
              </w:rPr>
              <w:t>☐</w:t>
            </w:r>
            <w:r w:rsidRPr="00AE3BF2">
              <w:rPr>
                <w:rFonts w:ascii="Verdana" w:hAnsi="Verdana" w:cs="Calibri"/>
                <w:sz w:val="20"/>
                <w:lang w:val="en-GB"/>
              </w:rPr>
              <w:t xml:space="preserve">     </w:t>
            </w:r>
          </w:p>
          <w:p w14:paraId="47D0AA42" w14:textId="77777777" w:rsidR="003C0FCD" w:rsidRPr="00AE3BF2" w:rsidRDefault="003C0FCD" w:rsidP="003C0FCD">
            <w:pPr>
              <w:spacing w:before="240" w:after="120"/>
              <w:ind w:left="-6" w:firstLine="6"/>
              <w:rPr>
                <w:rFonts w:ascii="Verdana" w:hAnsi="Verdana" w:cs="Calibri"/>
                <w:sz w:val="20"/>
                <w:lang w:val="en-GB"/>
              </w:rPr>
            </w:pPr>
            <w:r w:rsidRPr="00AE3BF2">
              <w:rPr>
                <w:rFonts w:ascii="Verdana" w:hAnsi="Verdana" w:cs="Calibri"/>
                <w:sz w:val="20"/>
                <w:lang w:val="en-GB"/>
              </w:rPr>
              <w:t xml:space="preserve">If Yes, Description : </w:t>
            </w:r>
          </w:p>
          <w:p w14:paraId="3DAFB174" w14:textId="11809742" w:rsidR="001E2360" w:rsidRPr="00DD2779" w:rsidRDefault="001E2360" w:rsidP="00A01F90">
            <w:pPr>
              <w:spacing w:before="240" w:after="120"/>
              <w:rPr>
                <w:rFonts w:ascii="Verdana" w:hAnsi="Verdana" w:cs="Calibri"/>
                <w:b/>
                <w:sz w:val="20"/>
                <w:lang w:val="en-GB"/>
              </w:rPr>
            </w:pPr>
          </w:p>
        </w:tc>
      </w:tr>
      <w:tr w:rsidR="00237F8D" w:rsidRPr="00577647" w14:paraId="3248BEEC" w14:textId="77777777" w:rsidTr="00237F8D">
        <w:trPr>
          <w:trHeight w:val="2341"/>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5AD1825A" w14:textId="6B2B1A6E" w:rsidR="00237F8D" w:rsidRPr="00DD2779" w:rsidRDefault="002F325E" w:rsidP="00CE4D3A">
            <w:pPr>
              <w:spacing w:before="240" w:after="120"/>
              <w:ind w:left="-6" w:firstLine="6"/>
              <w:rPr>
                <w:rFonts w:ascii="Verdana" w:hAnsi="Verdana" w:cs="Calibri"/>
                <w:b/>
                <w:sz w:val="20"/>
                <w:lang w:val="en-GB"/>
              </w:rPr>
            </w:pPr>
            <w:r>
              <w:rPr>
                <w:rFonts w:ascii="Verdana" w:hAnsi="Verdana" w:cs="Calibri"/>
                <w:b/>
                <w:sz w:val="20"/>
                <w:lang w:val="en-GB"/>
              </w:rPr>
              <w:t xml:space="preserve">Only </w:t>
            </w:r>
            <w:r w:rsidRPr="00DD2779">
              <w:rPr>
                <w:rFonts w:ascii="Verdana" w:hAnsi="Verdana" w:cs="Calibri"/>
                <w:b/>
                <w:sz w:val="20"/>
                <w:lang w:val="en-GB"/>
              </w:rPr>
              <w:t>Pedagogical staff</w:t>
            </w:r>
            <w:r w:rsidR="00CE4D3A">
              <w:rPr>
                <w:rFonts w:ascii="Verdana" w:hAnsi="Verdana" w:cs="Calibri"/>
                <w:b/>
                <w:sz w:val="20"/>
                <w:lang w:val="en-GB"/>
              </w:rPr>
              <w:t xml:space="preserve">/ </w:t>
            </w:r>
            <w:r w:rsidR="00237F8D" w:rsidRPr="00DD2779">
              <w:rPr>
                <w:rFonts w:ascii="Verdana" w:hAnsi="Verdana" w:cs="Calibri"/>
                <w:b/>
                <w:sz w:val="20"/>
                <w:lang w:val="en-GB"/>
              </w:rPr>
              <w:t xml:space="preserve">Training activity to develop pedagogical </w:t>
            </w:r>
            <w:r w:rsidR="00237F8D">
              <w:rPr>
                <w:rFonts w:ascii="Verdana" w:hAnsi="Verdana" w:cs="Calibri"/>
                <w:b/>
                <w:sz w:val="20"/>
                <w:lang w:val="en-GB"/>
              </w:rPr>
              <w:t>and/or curriculum design skills</w:t>
            </w:r>
            <w:r w:rsidR="00237F8D" w:rsidRPr="00DD2779">
              <w:rPr>
                <w:rFonts w:ascii="Verdana" w:hAnsi="Verdana" w:cs="Calibri"/>
                <w:b/>
                <w:sz w:val="20"/>
                <w:lang w:val="en-GB"/>
              </w:rPr>
              <w:t xml:space="preserve"> </w:t>
            </w:r>
            <w:r w:rsidR="001E2360">
              <w:rPr>
                <w:rFonts w:ascii="Verdana" w:hAnsi="Verdana" w:cs="Calibri"/>
                <w:b/>
                <w:sz w:val="20"/>
                <w:lang w:val="en-GB"/>
              </w:rPr>
              <w:t xml:space="preserve">- </w:t>
            </w:r>
            <w:r w:rsidR="001E2360" w:rsidRPr="001E2360">
              <w:rPr>
                <w:rFonts w:ascii="Verdana" w:hAnsi="Verdana" w:cs="Calibri Light"/>
                <w:sz w:val="20"/>
                <w:lang w:val="en-GB"/>
              </w:rPr>
              <w:t>(</w:t>
            </w:r>
            <w:r w:rsidR="001E2360" w:rsidRPr="001E2360">
              <w:rPr>
                <w:rFonts w:ascii="Verdana" w:hAnsi="Verdana" w:cs="Courier New"/>
                <w:color w:val="202124"/>
                <w:sz w:val="20"/>
                <w:lang w:val="en" w:eastAsia="sl-SI"/>
              </w:rPr>
              <w:t>circle accordingly</w:t>
            </w:r>
            <w:proofErr w:type="gramStart"/>
            <w:r w:rsidR="001E2360" w:rsidRPr="001E2360">
              <w:rPr>
                <w:rFonts w:ascii="Verdana" w:hAnsi="Verdana" w:cs="Courier New"/>
                <w:color w:val="202124"/>
                <w:sz w:val="20"/>
                <w:lang w:val="en" w:eastAsia="sl-SI"/>
              </w:rPr>
              <w:t>)</w:t>
            </w:r>
            <w:r w:rsidR="001E2360">
              <w:rPr>
                <w:rFonts w:ascii="Verdana" w:hAnsi="Verdana" w:cs="Calibri"/>
                <w:b/>
                <w:sz w:val="20"/>
                <w:lang w:val="en-GB"/>
              </w:rPr>
              <w:t xml:space="preserve"> </w:t>
            </w:r>
            <w:r w:rsidR="00237F8D" w:rsidRPr="00DD2779">
              <w:rPr>
                <w:rFonts w:ascii="Verdana" w:hAnsi="Verdana" w:cs="Calibri"/>
                <w:b/>
                <w:sz w:val="20"/>
                <w:lang w:val="en-GB"/>
              </w:rPr>
              <w:t>:</w:t>
            </w:r>
            <w:proofErr w:type="gramEnd"/>
          </w:p>
          <w:p w14:paraId="32829734" w14:textId="77777777" w:rsidR="00237F8D" w:rsidRPr="00AE3BF2" w:rsidRDefault="00237F8D" w:rsidP="00237F8D">
            <w:pPr>
              <w:spacing w:before="240" w:after="120"/>
              <w:ind w:left="-6" w:firstLine="6"/>
              <w:rPr>
                <w:rFonts w:ascii="Verdana" w:hAnsi="Verdana" w:cs="Calibri"/>
                <w:sz w:val="20"/>
                <w:lang w:val="en-GB"/>
              </w:rPr>
            </w:pPr>
            <w:r w:rsidRPr="00AE3BF2">
              <w:rPr>
                <w:rFonts w:ascii="Verdana" w:hAnsi="Verdana" w:cs="Calibri"/>
                <w:sz w:val="20"/>
                <w:lang w:val="en-GB"/>
              </w:rPr>
              <w:t xml:space="preserve"> Yes </w:t>
            </w:r>
            <w:r w:rsidRPr="00AE3BF2">
              <w:rPr>
                <w:rFonts w:ascii="Segoe UI Symbol" w:hAnsi="Segoe UI Symbol" w:cs="Segoe UI Symbol"/>
                <w:sz w:val="20"/>
                <w:lang w:val="en-GB"/>
              </w:rPr>
              <w:t>☐</w:t>
            </w:r>
            <w:r w:rsidRPr="00AE3BF2">
              <w:rPr>
                <w:rFonts w:ascii="Verdana" w:hAnsi="Verdana" w:cs="Calibri"/>
                <w:sz w:val="20"/>
                <w:lang w:val="en-GB"/>
              </w:rPr>
              <w:t xml:space="preserve">   No </w:t>
            </w:r>
            <w:r w:rsidRPr="00AE3BF2">
              <w:rPr>
                <w:rFonts w:ascii="Segoe UI Symbol" w:hAnsi="Segoe UI Symbol" w:cs="Segoe UI Symbol"/>
                <w:sz w:val="20"/>
                <w:lang w:val="en-GB"/>
              </w:rPr>
              <w:t>☐</w:t>
            </w:r>
            <w:r w:rsidRPr="00AE3BF2">
              <w:rPr>
                <w:rFonts w:ascii="Verdana" w:hAnsi="Verdana" w:cs="Calibri"/>
                <w:sz w:val="20"/>
                <w:lang w:val="en-GB"/>
              </w:rPr>
              <w:t xml:space="preserve">     </w:t>
            </w:r>
          </w:p>
          <w:p w14:paraId="56EF7DEE" w14:textId="77777777" w:rsidR="00237F8D" w:rsidRPr="00AE3BF2" w:rsidRDefault="00237F8D" w:rsidP="00237F8D">
            <w:pPr>
              <w:spacing w:before="240" w:after="120"/>
              <w:ind w:left="-6" w:firstLine="6"/>
              <w:rPr>
                <w:rFonts w:ascii="Verdana" w:hAnsi="Verdana" w:cs="Calibri"/>
                <w:sz w:val="20"/>
                <w:lang w:val="en-GB"/>
              </w:rPr>
            </w:pPr>
            <w:r w:rsidRPr="00AE3BF2">
              <w:rPr>
                <w:rFonts w:ascii="Verdana" w:hAnsi="Verdana" w:cs="Calibri"/>
                <w:sz w:val="20"/>
                <w:lang w:val="en-GB"/>
              </w:rPr>
              <w:t xml:space="preserve">If Yes, Description : </w:t>
            </w:r>
          </w:p>
          <w:p w14:paraId="582C3060" w14:textId="64FE4712" w:rsidR="00237F8D" w:rsidRPr="00DD2779" w:rsidRDefault="00237F8D" w:rsidP="00A01F90">
            <w:pPr>
              <w:spacing w:before="240" w:after="120"/>
              <w:rPr>
                <w:rFonts w:ascii="Verdana" w:hAnsi="Verdana" w:cs="Calibri"/>
                <w:b/>
                <w:sz w:val="20"/>
                <w:lang w:val="en-GB"/>
              </w:rPr>
            </w:pPr>
          </w:p>
        </w:tc>
      </w:tr>
    </w:tbl>
    <w:p w14:paraId="76F103B7" w14:textId="5E5771DA" w:rsidR="00AC53B6" w:rsidRDefault="00AC53B6" w:rsidP="00AC53B6">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1728687D" w14:textId="77777777" w:rsidR="00AC53B6" w:rsidRPr="004A4118" w:rsidRDefault="00AC53B6" w:rsidP="00AC53B6">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43D3132" w14:textId="77777777" w:rsidR="00AC53B6" w:rsidRPr="004A4118" w:rsidRDefault="00AC53B6" w:rsidP="00AC53B6">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3A94FDF7" w14:textId="77777777" w:rsidR="00AC53B6" w:rsidRPr="004A4118" w:rsidRDefault="00AC53B6" w:rsidP="00AC53B6">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00DFCC6B" w14:textId="77777777" w:rsidR="00AC53B6" w:rsidRPr="004A4118" w:rsidRDefault="00AC53B6" w:rsidP="00AC53B6">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24B1D6A0" w14:textId="77777777" w:rsidR="00AC53B6" w:rsidRPr="004A4118" w:rsidRDefault="00AC53B6" w:rsidP="00AC53B6">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416F803E" w14:textId="45555ADD" w:rsidR="003A16A3" w:rsidRPr="004A4118" w:rsidRDefault="003A16A3"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1B609DB5" w:rsidR="00F550D9" w:rsidRDefault="00F550D9" w:rsidP="00F550D9">
      <w:pPr>
        <w:spacing w:after="0"/>
        <w:rPr>
          <w:rFonts w:ascii="Verdana" w:hAnsi="Verdana" w:cs="Calibri"/>
          <w:sz w:val="16"/>
          <w:szCs w:val="16"/>
          <w:lang w:val="en-GB"/>
        </w:rPr>
      </w:pPr>
    </w:p>
    <w:p w14:paraId="349BD66A" w14:textId="77777777" w:rsidR="00BC0510" w:rsidRPr="00915276" w:rsidRDefault="00BC0510" w:rsidP="00BC0510">
      <w:pPr>
        <w:spacing w:after="0"/>
        <w:rPr>
          <w:rFonts w:ascii="Verdana" w:hAnsi="Verdana" w:cs="Calibri Light"/>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23"/>
        <w:gridCol w:w="18"/>
      </w:tblGrid>
      <w:tr w:rsidR="00BC0510" w:rsidRPr="00915276" w14:paraId="63A51B62" w14:textId="77777777" w:rsidTr="00F13CD7">
        <w:trPr>
          <w:jc w:val="center"/>
        </w:trPr>
        <w:tc>
          <w:tcPr>
            <w:tcW w:w="8841" w:type="dxa"/>
            <w:gridSpan w:val="2"/>
            <w:shd w:val="clear" w:color="auto" w:fill="FFFFFF"/>
          </w:tcPr>
          <w:p w14:paraId="597D600C" w14:textId="77777777" w:rsidR="00BC0510" w:rsidRPr="00915276" w:rsidRDefault="00BC0510" w:rsidP="00936972">
            <w:pPr>
              <w:spacing w:before="120" w:after="120"/>
              <w:rPr>
                <w:rFonts w:ascii="Verdana" w:hAnsi="Verdana" w:cs="Calibri Light"/>
                <w:b/>
                <w:sz w:val="20"/>
                <w:lang w:val="en-GB"/>
              </w:rPr>
            </w:pPr>
            <w:r w:rsidRPr="00915276">
              <w:rPr>
                <w:rFonts w:ascii="Verdana" w:hAnsi="Verdana" w:cs="Calibri Light"/>
                <w:b/>
                <w:sz w:val="20"/>
                <w:lang w:val="en-GB"/>
              </w:rPr>
              <w:lastRenderedPageBreak/>
              <w:t>The sending institution:</w:t>
            </w:r>
          </w:p>
          <w:p w14:paraId="39DA8766" w14:textId="07215B01" w:rsidR="00BC0510" w:rsidRPr="00915276" w:rsidRDefault="00B0162D" w:rsidP="00936972">
            <w:pPr>
              <w:spacing w:before="120" w:after="120"/>
              <w:rPr>
                <w:rFonts w:ascii="Verdana" w:hAnsi="Verdana" w:cs="Calibri Light"/>
                <w:sz w:val="20"/>
                <w:lang w:val="sl-SI"/>
              </w:rPr>
            </w:pPr>
            <w:r>
              <w:rPr>
                <w:rFonts w:ascii="Verdana" w:hAnsi="Verdana" w:cs="Calibri Light"/>
                <w:sz w:val="20"/>
              </w:rPr>
              <w:t>Name and surname</w:t>
            </w:r>
            <w:r w:rsidR="00BC0510" w:rsidRPr="00915276">
              <w:rPr>
                <w:rFonts w:ascii="Verdana" w:hAnsi="Verdana" w:cs="Calibri Light"/>
                <w:sz w:val="20"/>
              </w:rPr>
              <w:t xml:space="preserve"> of </w:t>
            </w:r>
            <w:r w:rsidR="00BC0510" w:rsidRPr="00915276">
              <w:rPr>
                <w:rFonts w:ascii="Verdana" w:hAnsi="Verdana" w:cs="Calibri Light"/>
                <w:bCs/>
                <w:sz w:val="20"/>
                <w:lang w:val="sl-SI"/>
              </w:rPr>
              <w:t>Immediate superior:</w:t>
            </w:r>
            <w:r w:rsidR="00BC0510" w:rsidRPr="00915276">
              <w:rPr>
                <w:rFonts w:ascii="Verdana" w:hAnsi="Verdana" w:cs="Calibri Light"/>
                <w:b/>
                <w:bCs/>
                <w:sz w:val="20"/>
                <w:lang w:val="sl-SI"/>
              </w:rPr>
              <w:t xml:space="preserve"> </w:t>
            </w:r>
          </w:p>
          <w:p w14:paraId="0F892222" w14:textId="77777777" w:rsidR="00BC0510" w:rsidRPr="00915276" w:rsidRDefault="00BC0510" w:rsidP="00936972">
            <w:pPr>
              <w:spacing w:before="120" w:after="120"/>
              <w:rPr>
                <w:rFonts w:ascii="Verdana" w:hAnsi="Verdana" w:cs="Calibri Light"/>
                <w:sz w:val="20"/>
              </w:rPr>
            </w:pPr>
            <w:r w:rsidRPr="00915276">
              <w:rPr>
                <w:rFonts w:ascii="Verdana" w:hAnsi="Verdana" w:cs="Calibri Light"/>
                <w:sz w:val="20"/>
                <w:lang w:val="en-GB"/>
              </w:rPr>
              <w:t>e-mail:</w:t>
            </w:r>
          </w:p>
          <w:p w14:paraId="1AEF302C" w14:textId="77777777" w:rsidR="00BC0510" w:rsidRPr="00915276" w:rsidRDefault="00BC0510" w:rsidP="00936972">
            <w:pPr>
              <w:spacing w:before="120" w:after="120"/>
              <w:rPr>
                <w:rFonts w:ascii="Verdana" w:hAnsi="Verdana" w:cs="Calibri Light"/>
                <w:sz w:val="20"/>
                <w:lang w:val="en-GB"/>
              </w:rPr>
            </w:pPr>
            <w:r w:rsidRPr="00915276">
              <w:rPr>
                <w:rFonts w:ascii="Verdana" w:hAnsi="Verdana" w:cs="Calibri Light"/>
                <w:sz w:val="20"/>
              </w:rPr>
              <w:t>Signature:</w:t>
            </w:r>
          </w:p>
          <w:p w14:paraId="6517B5D7" w14:textId="77777777" w:rsidR="00BC0510" w:rsidRPr="00915276" w:rsidRDefault="00BC0510" w:rsidP="00936972">
            <w:pPr>
              <w:spacing w:before="120" w:after="120"/>
              <w:rPr>
                <w:rFonts w:ascii="Verdana" w:hAnsi="Verdana" w:cs="Calibri Light"/>
                <w:sz w:val="20"/>
              </w:rPr>
            </w:pPr>
          </w:p>
          <w:p w14:paraId="59A7D93D" w14:textId="77777777" w:rsidR="00BC0510" w:rsidRPr="00915276" w:rsidRDefault="00BC0510" w:rsidP="00936972">
            <w:pPr>
              <w:spacing w:before="120" w:after="120"/>
              <w:rPr>
                <w:rFonts w:ascii="Verdana" w:hAnsi="Verdana" w:cs="Calibri Light"/>
                <w:sz w:val="20"/>
              </w:rPr>
            </w:pPr>
          </w:p>
          <w:p w14:paraId="1745D4BA" w14:textId="3F62DA5E" w:rsidR="00BC0510" w:rsidRPr="00915276" w:rsidRDefault="00BC0510" w:rsidP="00936972">
            <w:pPr>
              <w:spacing w:before="120" w:after="120"/>
              <w:rPr>
                <w:rFonts w:ascii="Verdana" w:hAnsi="Verdana" w:cs="Calibri Light"/>
                <w:sz w:val="20"/>
              </w:rPr>
            </w:pPr>
            <w:r w:rsidRPr="00915276">
              <w:rPr>
                <w:rFonts w:ascii="Verdana" w:hAnsi="Verdana" w:cs="Calibri Light"/>
                <w:sz w:val="20"/>
              </w:rPr>
              <w:t xml:space="preserve">Name and surname of the Erasmus+ coordinator at the Faculty /or </w:t>
            </w:r>
            <w:r w:rsidR="000648E0" w:rsidRPr="00915276">
              <w:rPr>
                <w:rFonts w:ascii="Verdana" w:hAnsi="Verdana" w:cs="Calibri Light"/>
                <w:sz w:val="20"/>
              </w:rPr>
              <w:t xml:space="preserve">Dep. </w:t>
            </w:r>
            <w:r w:rsidRPr="00915276">
              <w:rPr>
                <w:rFonts w:ascii="Verdana" w:hAnsi="Verdana" w:cs="Calibri Light"/>
                <w:sz w:val="20"/>
              </w:rPr>
              <w:t xml:space="preserve">Secretary General for the Rectorate: </w:t>
            </w:r>
          </w:p>
          <w:p w14:paraId="61770069" w14:textId="77777777" w:rsidR="00BC0510" w:rsidRPr="00915276" w:rsidRDefault="00BC0510" w:rsidP="00936972">
            <w:pPr>
              <w:spacing w:before="120" w:after="120"/>
              <w:rPr>
                <w:rFonts w:ascii="Verdana" w:hAnsi="Verdana" w:cs="Calibri Light"/>
                <w:sz w:val="20"/>
                <w:lang w:val="en-GB"/>
              </w:rPr>
            </w:pPr>
          </w:p>
          <w:p w14:paraId="7DC1BB5B" w14:textId="68B777AC" w:rsidR="00BC0510" w:rsidRPr="00915276" w:rsidRDefault="00BC0510" w:rsidP="00936972">
            <w:pPr>
              <w:spacing w:before="120" w:after="120"/>
              <w:rPr>
                <w:rFonts w:ascii="Verdana" w:hAnsi="Verdana" w:cs="Calibri Light"/>
                <w:sz w:val="20"/>
                <w:lang w:val="en-GB" w:eastAsia="en-GB"/>
              </w:rPr>
            </w:pPr>
            <w:r w:rsidRPr="00915276">
              <w:rPr>
                <w:rFonts w:ascii="Verdana" w:hAnsi="Verdana" w:cs="Calibri Light"/>
                <w:sz w:val="20"/>
              </w:rPr>
              <w:t>Signature:</w:t>
            </w:r>
          </w:p>
          <w:p w14:paraId="0C3D8F44" w14:textId="77777777" w:rsidR="00BC0510" w:rsidRPr="00915276" w:rsidRDefault="00BC0510" w:rsidP="00936972">
            <w:pPr>
              <w:spacing w:before="120"/>
              <w:rPr>
                <w:rFonts w:ascii="Verdana" w:hAnsi="Verdana" w:cs="Calibri Light"/>
                <w:sz w:val="20"/>
              </w:rPr>
            </w:pPr>
          </w:p>
          <w:p w14:paraId="30ADEB43" w14:textId="77777777" w:rsidR="00BC0510" w:rsidRPr="00915276" w:rsidRDefault="00BC0510" w:rsidP="00936972">
            <w:pPr>
              <w:spacing w:before="120"/>
              <w:rPr>
                <w:rFonts w:ascii="Verdana" w:hAnsi="Verdana" w:cs="Calibri Light"/>
                <w:sz w:val="20"/>
                <w:lang w:val="en-GB" w:eastAsia="en-GB"/>
              </w:rPr>
            </w:pPr>
            <w:r w:rsidRPr="00915276">
              <w:rPr>
                <w:rFonts w:ascii="Verdana" w:hAnsi="Verdana" w:cs="Calibri Light"/>
                <w:sz w:val="20"/>
              </w:rPr>
              <w:t>Name and surname of the responsible person:</w:t>
            </w:r>
          </w:p>
          <w:p w14:paraId="1B272EBA" w14:textId="40011BCF" w:rsidR="00BC0510" w:rsidRPr="00915276" w:rsidRDefault="00BC0510" w:rsidP="00936972">
            <w:pPr>
              <w:tabs>
                <w:tab w:val="left" w:pos="3348"/>
                <w:tab w:val="left" w:pos="6183"/>
                <w:tab w:val="left" w:pos="6892"/>
              </w:tabs>
              <w:spacing w:after="0"/>
              <w:rPr>
                <w:rFonts w:ascii="Verdana" w:hAnsi="Verdana" w:cs="Calibri Light"/>
                <w:sz w:val="20"/>
                <w:lang w:val="en-GB"/>
              </w:rPr>
            </w:pPr>
            <w:r w:rsidRPr="00915276">
              <w:rPr>
                <w:rFonts w:ascii="Verdana" w:hAnsi="Verdana" w:cs="Calibri Light"/>
                <w:sz w:val="20"/>
                <w:lang w:val="en-GB"/>
              </w:rPr>
              <w:t>Function of the responsible person</w:t>
            </w:r>
            <w:r w:rsidR="000648E0" w:rsidRPr="00915276">
              <w:rPr>
                <w:rFonts w:ascii="Verdana" w:hAnsi="Verdana" w:cs="Calibri Light"/>
                <w:sz w:val="20"/>
                <w:lang w:val="en-GB"/>
              </w:rPr>
              <w:t> </w:t>
            </w:r>
            <w:r w:rsidR="000648E0" w:rsidRPr="00915276">
              <w:rPr>
                <w:rFonts w:ascii="Verdana" w:hAnsi="Verdana" w:cs="Calibri Light"/>
                <w:sz w:val="20"/>
              </w:rPr>
              <w:t>:</w:t>
            </w:r>
          </w:p>
          <w:p w14:paraId="493850B0"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p>
          <w:p w14:paraId="107C55D8"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r w:rsidRPr="00915276">
              <w:rPr>
                <w:rFonts w:ascii="Verdana" w:hAnsi="Verdana" w:cs="Calibri Light"/>
                <w:sz w:val="20"/>
                <w:lang w:val="en-GB"/>
              </w:rPr>
              <w:t>e-mail:</w:t>
            </w:r>
          </w:p>
          <w:p w14:paraId="0CF5F426"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p>
          <w:p w14:paraId="52A3FD84"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p>
          <w:p w14:paraId="78419521"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r w:rsidRPr="00915276">
              <w:rPr>
                <w:rFonts w:ascii="Verdana" w:hAnsi="Verdana" w:cs="Calibri Light"/>
                <w:sz w:val="20"/>
                <w:lang w:val="en-GB"/>
              </w:rPr>
              <w:t xml:space="preserve">Signature:                         Stamp:                                    Date: </w:t>
            </w:r>
            <w:r w:rsidRPr="00915276">
              <w:rPr>
                <w:rFonts w:ascii="Verdana" w:hAnsi="Verdana" w:cs="Calibri Light"/>
                <w:sz w:val="20"/>
                <w:lang w:val="en-GB"/>
              </w:rPr>
              <w:tab/>
            </w:r>
          </w:p>
          <w:p w14:paraId="07030D93"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p>
          <w:p w14:paraId="1B2C7A2D"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p>
          <w:p w14:paraId="1457C58D"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r w:rsidRPr="00915276">
              <w:rPr>
                <w:rFonts w:ascii="Verdana" w:hAnsi="Verdana" w:cs="Calibri Light"/>
                <w:sz w:val="20"/>
                <w:lang w:val="en-GB"/>
              </w:rPr>
              <w:tab/>
            </w:r>
          </w:p>
          <w:p w14:paraId="0642645B"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p>
          <w:p w14:paraId="3C109807" w14:textId="77777777" w:rsidR="00BC0510" w:rsidRPr="00915276" w:rsidRDefault="00BC0510" w:rsidP="00936972">
            <w:pPr>
              <w:tabs>
                <w:tab w:val="left" w:pos="3348"/>
                <w:tab w:val="left" w:pos="6183"/>
                <w:tab w:val="left" w:pos="6892"/>
              </w:tabs>
              <w:spacing w:after="0"/>
              <w:rPr>
                <w:rFonts w:ascii="Verdana" w:hAnsi="Verdana" w:cs="Calibri Light"/>
                <w:b/>
                <w:color w:val="002060"/>
                <w:sz w:val="20"/>
                <w:lang w:val="en-GB"/>
              </w:rPr>
            </w:pPr>
          </w:p>
        </w:tc>
      </w:tr>
      <w:tr w:rsidR="00BC0510" w:rsidRPr="00915276" w14:paraId="0460C0BD" w14:textId="77777777" w:rsidTr="00F13CD7">
        <w:tblPrEx>
          <w:tblCellMar>
            <w:left w:w="108" w:type="dxa"/>
            <w:right w:w="108" w:type="dxa"/>
          </w:tblCellMar>
        </w:tblPrEx>
        <w:trPr>
          <w:gridAfter w:val="1"/>
          <w:wAfter w:w="18" w:type="dxa"/>
          <w:jc w:val="center"/>
        </w:trPr>
        <w:tc>
          <w:tcPr>
            <w:tcW w:w="8823" w:type="dxa"/>
            <w:shd w:val="clear" w:color="auto" w:fill="FFFFFF"/>
          </w:tcPr>
          <w:p w14:paraId="54053631" w14:textId="77777777" w:rsidR="00BC0510" w:rsidRPr="00915276" w:rsidRDefault="00BC0510" w:rsidP="00936972">
            <w:pPr>
              <w:spacing w:before="120" w:after="120"/>
              <w:rPr>
                <w:rFonts w:ascii="Verdana" w:hAnsi="Verdana" w:cs="Calibri Light"/>
                <w:b/>
                <w:sz w:val="20"/>
                <w:lang w:val="en-GB"/>
              </w:rPr>
            </w:pPr>
            <w:r w:rsidRPr="00915276">
              <w:rPr>
                <w:rFonts w:ascii="Verdana" w:hAnsi="Verdana" w:cs="Calibri Light"/>
                <w:b/>
                <w:sz w:val="20"/>
                <w:lang w:val="en-GB"/>
              </w:rPr>
              <w:t>The receiving institution</w:t>
            </w:r>
          </w:p>
          <w:p w14:paraId="66FCDB67" w14:textId="77777777" w:rsidR="00BC0510" w:rsidRPr="00915276" w:rsidRDefault="00BC0510" w:rsidP="00936972">
            <w:pPr>
              <w:tabs>
                <w:tab w:val="left" w:pos="3312"/>
                <w:tab w:val="left" w:pos="6147"/>
                <w:tab w:val="left" w:pos="6856"/>
              </w:tabs>
              <w:spacing w:after="120"/>
              <w:rPr>
                <w:rFonts w:ascii="Verdana" w:hAnsi="Verdana" w:cs="Calibri Light"/>
                <w:sz w:val="20"/>
                <w:lang w:val="en-GB"/>
              </w:rPr>
            </w:pPr>
            <w:r w:rsidRPr="00915276">
              <w:rPr>
                <w:rFonts w:ascii="Verdana" w:hAnsi="Verdana" w:cs="Calibri Light"/>
                <w:sz w:val="20"/>
                <w:lang w:val="en-GB"/>
              </w:rPr>
              <w:t>Name and surname of the responsible person:</w:t>
            </w:r>
          </w:p>
          <w:p w14:paraId="0D79E3F3" w14:textId="77777777" w:rsidR="00BC0510" w:rsidRPr="00915276" w:rsidRDefault="00BC0510" w:rsidP="00936972">
            <w:pPr>
              <w:tabs>
                <w:tab w:val="left" w:pos="3348"/>
                <w:tab w:val="left" w:pos="6183"/>
                <w:tab w:val="left" w:pos="6892"/>
              </w:tabs>
              <w:spacing w:after="0"/>
              <w:rPr>
                <w:rFonts w:ascii="Verdana" w:hAnsi="Verdana" w:cs="Calibri Light"/>
                <w:sz w:val="20"/>
                <w:lang w:val="en-GB"/>
              </w:rPr>
            </w:pPr>
            <w:r w:rsidRPr="00915276">
              <w:rPr>
                <w:rFonts w:ascii="Verdana" w:hAnsi="Verdana" w:cs="Calibri Light"/>
                <w:sz w:val="20"/>
                <w:lang w:val="en-GB"/>
              </w:rPr>
              <w:t>Function of the responsible person:</w:t>
            </w:r>
          </w:p>
          <w:p w14:paraId="182A997A" w14:textId="77777777" w:rsidR="00BC0510" w:rsidRPr="00915276" w:rsidRDefault="00BC0510" w:rsidP="00936972">
            <w:pPr>
              <w:tabs>
                <w:tab w:val="left" w:pos="3312"/>
                <w:tab w:val="left" w:pos="6147"/>
                <w:tab w:val="left" w:pos="6856"/>
              </w:tabs>
              <w:spacing w:after="120"/>
              <w:rPr>
                <w:rFonts w:ascii="Verdana" w:hAnsi="Verdana" w:cs="Calibri Light"/>
                <w:sz w:val="20"/>
                <w:lang w:val="en-GB"/>
              </w:rPr>
            </w:pPr>
          </w:p>
          <w:p w14:paraId="354E99A3" w14:textId="77777777" w:rsidR="00BC0510" w:rsidRPr="00915276" w:rsidRDefault="00BC0510" w:rsidP="00936972">
            <w:pPr>
              <w:tabs>
                <w:tab w:val="left" w:pos="3348"/>
                <w:tab w:val="left" w:pos="6183"/>
                <w:tab w:val="left" w:pos="6892"/>
              </w:tabs>
              <w:spacing w:after="120"/>
              <w:rPr>
                <w:rFonts w:ascii="Verdana" w:hAnsi="Verdana" w:cs="Calibri Light"/>
                <w:sz w:val="20"/>
                <w:lang w:val="en-GB"/>
              </w:rPr>
            </w:pPr>
            <w:r w:rsidRPr="00915276">
              <w:rPr>
                <w:rFonts w:ascii="Verdana" w:hAnsi="Verdana" w:cs="Calibri Light"/>
                <w:sz w:val="20"/>
                <w:lang w:val="en-GB"/>
              </w:rPr>
              <w:t xml:space="preserve">e-mail : </w:t>
            </w:r>
          </w:p>
          <w:p w14:paraId="2368E486" w14:textId="77777777" w:rsidR="00BC0510" w:rsidRPr="00915276" w:rsidRDefault="00BC0510" w:rsidP="00936972">
            <w:pPr>
              <w:tabs>
                <w:tab w:val="left" w:pos="3312"/>
                <w:tab w:val="left" w:pos="6147"/>
                <w:tab w:val="left" w:pos="6856"/>
              </w:tabs>
              <w:spacing w:after="120"/>
              <w:rPr>
                <w:rFonts w:ascii="Verdana" w:hAnsi="Verdana" w:cs="Calibri Light"/>
                <w:sz w:val="20"/>
                <w:lang w:val="en-GB"/>
              </w:rPr>
            </w:pPr>
          </w:p>
          <w:p w14:paraId="0A13A826" w14:textId="77777777" w:rsidR="00BC0510" w:rsidRPr="00915276" w:rsidRDefault="00BC0510" w:rsidP="00936972">
            <w:pPr>
              <w:tabs>
                <w:tab w:val="left" w:pos="3312"/>
                <w:tab w:val="left" w:pos="6147"/>
                <w:tab w:val="left" w:pos="6856"/>
              </w:tabs>
              <w:spacing w:after="120"/>
              <w:rPr>
                <w:rFonts w:ascii="Verdana" w:hAnsi="Verdana" w:cs="Calibri Light"/>
                <w:sz w:val="20"/>
                <w:lang w:val="en-GB"/>
              </w:rPr>
            </w:pPr>
          </w:p>
          <w:p w14:paraId="2F266783" w14:textId="77777777" w:rsidR="00BC0510" w:rsidRPr="00915276" w:rsidRDefault="00BC0510" w:rsidP="00936972">
            <w:pPr>
              <w:tabs>
                <w:tab w:val="left" w:pos="3312"/>
                <w:tab w:val="left" w:pos="6147"/>
                <w:tab w:val="left" w:pos="6856"/>
              </w:tabs>
              <w:spacing w:after="0"/>
              <w:rPr>
                <w:rFonts w:ascii="Verdana" w:hAnsi="Verdana" w:cs="Calibri Light"/>
                <w:sz w:val="20"/>
                <w:lang w:val="en-GB"/>
              </w:rPr>
            </w:pPr>
            <w:r w:rsidRPr="00915276">
              <w:rPr>
                <w:rFonts w:ascii="Verdana" w:hAnsi="Verdana" w:cs="Calibri Light"/>
                <w:sz w:val="20"/>
                <w:lang w:val="en-GB"/>
              </w:rPr>
              <w:t xml:space="preserve">Signature: </w:t>
            </w:r>
            <w:r w:rsidRPr="00915276">
              <w:rPr>
                <w:rFonts w:ascii="Verdana" w:hAnsi="Verdana" w:cs="Calibri Light"/>
                <w:sz w:val="20"/>
                <w:lang w:val="en-GB"/>
              </w:rPr>
              <w:tab/>
              <w:t>Stamp:</w:t>
            </w:r>
            <w:r w:rsidRPr="00915276">
              <w:rPr>
                <w:rFonts w:ascii="Verdana" w:hAnsi="Verdana" w:cs="Calibri Light"/>
                <w:sz w:val="20"/>
                <w:lang w:val="en-GB"/>
              </w:rPr>
              <w:tab/>
              <w:t>Date:</w:t>
            </w:r>
            <w:r w:rsidRPr="00915276">
              <w:rPr>
                <w:rFonts w:ascii="Verdana" w:hAnsi="Verdana" w:cs="Calibri Light"/>
                <w:sz w:val="20"/>
                <w:lang w:val="en-GB"/>
              </w:rPr>
              <w:tab/>
            </w:r>
          </w:p>
          <w:p w14:paraId="6F5DDEC9" w14:textId="77777777" w:rsidR="00BC0510" w:rsidRPr="00915276" w:rsidRDefault="00BC0510" w:rsidP="00936972">
            <w:pPr>
              <w:tabs>
                <w:tab w:val="left" w:pos="3312"/>
                <w:tab w:val="left" w:pos="6147"/>
                <w:tab w:val="left" w:pos="6856"/>
              </w:tabs>
              <w:spacing w:after="0"/>
              <w:rPr>
                <w:rFonts w:ascii="Verdana" w:hAnsi="Verdana" w:cs="Calibri Light"/>
                <w:sz w:val="20"/>
                <w:lang w:val="en-GB"/>
              </w:rPr>
            </w:pPr>
          </w:p>
          <w:p w14:paraId="7F38A8D2" w14:textId="77777777" w:rsidR="00BC0510" w:rsidRPr="00915276" w:rsidRDefault="00BC0510" w:rsidP="00936972">
            <w:pPr>
              <w:tabs>
                <w:tab w:val="left" w:pos="3312"/>
                <w:tab w:val="left" w:pos="6147"/>
                <w:tab w:val="left" w:pos="6856"/>
              </w:tabs>
              <w:spacing w:after="0"/>
              <w:rPr>
                <w:rFonts w:ascii="Verdana" w:hAnsi="Verdana" w:cs="Calibri Light"/>
                <w:sz w:val="20"/>
                <w:lang w:val="en-GB"/>
              </w:rPr>
            </w:pPr>
          </w:p>
          <w:p w14:paraId="3BB17E65" w14:textId="05949A30" w:rsidR="00BC0510" w:rsidRPr="00915276" w:rsidRDefault="00BC0510" w:rsidP="00936972">
            <w:pPr>
              <w:tabs>
                <w:tab w:val="left" w:pos="3312"/>
                <w:tab w:val="left" w:pos="6147"/>
                <w:tab w:val="left" w:pos="6856"/>
              </w:tabs>
              <w:spacing w:after="0"/>
              <w:rPr>
                <w:rFonts w:ascii="Verdana" w:hAnsi="Verdana" w:cs="Calibri Light"/>
                <w:sz w:val="20"/>
                <w:lang w:val="en-GB"/>
              </w:rPr>
            </w:pPr>
          </w:p>
          <w:p w14:paraId="30EBC994" w14:textId="77777777" w:rsidR="000648E0" w:rsidRPr="00915276" w:rsidRDefault="000648E0" w:rsidP="00936972">
            <w:pPr>
              <w:tabs>
                <w:tab w:val="left" w:pos="3312"/>
                <w:tab w:val="left" w:pos="6147"/>
                <w:tab w:val="left" w:pos="6856"/>
              </w:tabs>
              <w:spacing w:after="0"/>
              <w:rPr>
                <w:rFonts w:ascii="Verdana" w:hAnsi="Verdana" w:cs="Calibri Light"/>
                <w:sz w:val="20"/>
                <w:lang w:val="en-GB"/>
              </w:rPr>
            </w:pPr>
          </w:p>
          <w:p w14:paraId="234AB725" w14:textId="77777777" w:rsidR="00BC0510" w:rsidRPr="00915276" w:rsidRDefault="00BC0510" w:rsidP="00936972">
            <w:pPr>
              <w:tabs>
                <w:tab w:val="left" w:pos="3312"/>
                <w:tab w:val="left" w:pos="6147"/>
                <w:tab w:val="left" w:pos="6856"/>
              </w:tabs>
              <w:spacing w:after="0"/>
              <w:rPr>
                <w:rFonts w:ascii="Verdana" w:hAnsi="Verdana" w:cs="Calibri Light"/>
                <w:color w:val="002060"/>
                <w:sz w:val="20"/>
                <w:lang w:val="en-GB"/>
              </w:rPr>
            </w:pP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D1BA" w14:textId="77777777" w:rsidR="00113310" w:rsidRDefault="00113310">
      <w:r>
        <w:separator/>
      </w:r>
    </w:p>
  </w:endnote>
  <w:endnote w:type="continuationSeparator" w:id="0">
    <w:p w14:paraId="65AED59B" w14:textId="77777777" w:rsidR="00113310" w:rsidRDefault="00113310">
      <w:r>
        <w:continuationSeparator/>
      </w:r>
    </w:p>
  </w:endnote>
  <w:endnote w:id="1">
    <w:p w14:paraId="383A1E11" w14:textId="77777777" w:rsidR="00AC53B6" w:rsidRPr="00015977" w:rsidRDefault="00AC53B6" w:rsidP="00AC53B6">
      <w:pPr>
        <w:pStyle w:val="Konnaopomba-besedilo"/>
        <w:spacing w:after="100"/>
        <w:rPr>
          <w:rFonts w:ascii="Verdana" w:hAnsi="Verdana"/>
          <w:sz w:val="16"/>
          <w:szCs w:val="16"/>
          <w:lang w:val="en-GB"/>
        </w:rPr>
      </w:pPr>
      <w:r w:rsidRPr="00015977">
        <w:rPr>
          <w:rStyle w:val="Konnaopomba-sklic"/>
          <w:rFonts w:ascii="Verdana" w:hAnsi="Verdana"/>
          <w:sz w:val="16"/>
          <w:szCs w:val="16"/>
        </w:rPr>
        <w:endnoteRef/>
      </w:r>
      <w:r w:rsidRPr="00015977">
        <w:rPr>
          <w:rFonts w:ascii="Verdana" w:hAnsi="Verdana"/>
          <w:sz w:val="16"/>
          <w:szCs w:val="16"/>
          <w:lang w:val="en-GB"/>
        </w:rPr>
        <w:t xml:space="preserve"> In case the mobility combines teaching and training activities, </w:t>
      </w:r>
      <w:r w:rsidRPr="00015977">
        <w:rPr>
          <w:rFonts w:ascii="Verdana" w:hAnsi="Verdana"/>
          <w:b/>
          <w:sz w:val="16"/>
          <w:szCs w:val="16"/>
          <w:lang w:val="en-GB"/>
        </w:rPr>
        <w:t>the</w:t>
      </w:r>
      <w:r w:rsidRPr="00015977">
        <w:rPr>
          <w:rFonts w:ascii="Verdana" w:hAnsi="Verdana"/>
          <w:sz w:val="16"/>
          <w:szCs w:val="16"/>
          <w:lang w:val="en-GB"/>
        </w:rPr>
        <w:t xml:space="preserve"> </w:t>
      </w:r>
      <w:r w:rsidRPr="00015977">
        <w:rPr>
          <w:rFonts w:ascii="Verdana" w:hAnsi="Verdana"/>
          <w:b/>
          <w:sz w:val="16"/>
          <w:szCs w:val="16"/>
          <w:lang w:val="en-GB"/>
        </w:rPr>
        <w:t>mobility agreement for teaching template</w:t>
      </w:r>
      <w:r w:rsidRPr="00015977">
        <w:rPr>
          <w:rFonts w:ascii="Verdana" w:hAnsi="Verdana"/>
          <w:sz w:val="16"/>
          <w:szCs w:val="16"/>
          <w:lang w:val="en-GB"/>
        </w:rPr>
        <w:t xml:space="preserve"> should be used and adjusted to fit both activity types.</w:t>
      </w:r>
    </w:p>
    <w:p w14:paraId="28A044E6" w14:textId="10B6D29B" w:rsidR="00AC53B6" w:rsidRPr="00015977" w:rsidRDefault="00AC53B6" w:rsidP="00AC53B6">
      <w:pPr>
        <w:pStyle w:val="Konnaopomba-besedilo"/>
        <w:spacing w:after="100"/>
        <w:rPr>
          <w:rFonts w:ascii="Verdana" w:hAnsi="Verdana"/>
          <w:sz w:val="16"/>
          <w:szCs w:val="16"/>
          <w:lang w:val="en-GB"/>
        </w:rPr>
      </w:pPr>
      <w:r w:rsidRPr="00015977">
        <w:rPr>
          <w:rStyle w:val="Konnaopomba-sklic"/>
          <w:rFonts w:ascii="Verdana" w:hAnsi="Verdana"/>
          <w:sz w:val="16"/>
          <w:szCs w:val="16"/>
        </w:rPr>
        <w:t>2</w:t>
      </w:r>
      <w:r w:rsidRPr="00015977">
        <w:rPr>
          <w:rFonts w:ascii="Verdana" w:hAnsi="Verdana"/>
          <w:sz w:val="16"/>
          <w:szCs w:val="16"/>
          <w:lang w:val="en-GB"/>
        </w:rPr>
        <w:t xml:space="preserve">  </w:t>
      </w:r>
      <w:r w:rsidRPr="00015977">
        <w:rPr>
          <w:rFonts w:ascii="Verdana" w:hAnsi="Verdana" w:cs="Arial"/>
          <w:b/>
          <w:sz w:val="16"/>
          <w:szCs w:val="16"/>
          <w:lang w:val="en-GB"/>
        </w:rPr>
        <w:t>Seniority:</w:t>
      </w:r>
      <w:r w:rsidRPr="00015977">
        <w:rPr>
          <w:rFonts w:ascii="Verdana" w:hAnsi="Verdana"/>
          <w:sz w:val="16"/>
          <w:szCs w:val="16"/>
          <w:lang w:val="en-GB"/>
        </w:rPr>
        <w:t xml:space="preserve"> Junior (approx. &lt; 10 years of experience), Intermediate (approx. &gt; 10 and &lt; 20 years of experience) or Senior (approx. &gt; 20 years of experience).</w:t>
      </w:r>
    </w:p>
    <w:p w14:paraId="277FF36A" w14:textId="2ECB71F7" w:rsidR="00AC53B6" w:rsidRPr="00015977" w:rsidRDefault="00AC53B6" w:rsidP="00AC53B6">
      <w:pPr>
        <w:pStyle w:val="Konnaopomba-besedilo"/>
        <w:spacing w:after="100"/>
        <w:rPr>
          <w:rFonts w:ascii="Verdana" w:hAnsi="Verdana"/>
          <w:sz w:val="16"/>
          <w:szCs w:val="16"/>
          <w:lang w:val="en-GB"/>
        </w:rPr>
      </w:pPr>
      <w:r w:rsidRPr="00015977">
        <w:rPr>
          <w:rStyle w:val="Konnaopomba-sklic"/>
          <w:rFonts w:ascii="Verdana" w:hAnsi="Verdana"/>
          <w:sz w:val="16"/>
          <w:szCs w:val="16"/>
        </w:rPr>
        <w:t>3</w:t>
      </w:r>
      <w:r w:rsidRPr="00015977">
        <w:rPr>
          <w:rStyle w:val="Konnaopomba-sklic"/>
          <w:rFonts w:ascii="Verdana" w:hAnsi="Verdana"/>
          <w:sz w:val="16"/>
          <w:szCs w:val="16"/>
          <w:lang w:val="en-GB"/>
        </w:rPr>
        <w:t xml:space="preserve">  </w:t>
      </w:r>
      <w:r w:rsidRPr="00015977">
        <w:rPr>
          <w:rFonts w:ascii="Verdana" w:hAnsi="Verdana" w:cs="Arial"/>
          <w:b/>
          <w:sz w:val="16"/>
          <w:szCs w:val="16"/>
          <w:lang w:val="en-GB"/>
        </w:rPr>
        <w:t xml:space="preserve">Nationality: </w:t>
      </w:r>
      <w:r w:rsidRPr="00015977">
        <w:rPr>
          <w:rFonts w:ascii="Verdana" w:hAnsi="Verdana"/>
          <w:sz w:val="16"/>
          <w:szCs w:val="16"/>
          <w:lang w:val="en-GB"/>
        </w:rPr>
        <w:t>Country to which the person belongs administratively and that issues the ID card and/or passport.</w:t>
      </w:r>
    </w:p>
    <w:p w14:paraId="72A9E466" w14:textId="36A77860" w:rsidR="00AC53B6" w:rsidRPr="00015977" w:rsidRDefault="00D2074F" w:rsidP="00AC53B6">
      <w:pPr>
        <w:pStyle w:val="Konnaopomba-besedilo"/>
        <w:spacing w:after="100"/>
        <w:rPr>
          <w:rFonts w:ascii="Verdana" w:hAnsi="Verdana"/>
          <w:sz w:val="16"/>
          <w:szCs w:val="16"/>
          <w:lang w:val="en-GB"/>
        </w:rPr>
      </w:pPr>
      <w:r w:rsidRPr="00015977">
        <w:rPr>
          <w:rFonts w:ascii="Verdana" w:hAnsi="Verdana"/>
          <w:sz w:val="16"/>
          <w:szCs w:val="16"/>
          <w:lang w:val="en-GB"/>
        </w:rPr>
        <w:t>4</w:t>
      </w:r>
      <w:r w:rsidRPr="00015977">
        <w:rPr>
          <w:rStyle w:val="Konnaopomba-sklic"/>
          <w:rFonts w:ascii="Verdana" w:hAnsi="Verdana"/>
          <w:sz w:val="16"/>
          <w:szCs w:val="16"/>
          <w:lang w:val="en-GB"/>
        </w:rPr>
        <w:t xml:space="preserve"> </w:t>
      </w:r>
      <w:r w:rsidR="00AC53B6" w:rsidRPr="00015977">
        <w:rPr>
          <w:rFonts w:ascii="Verdana" w:hAnsi="Verdana"/>
          <w:sz w:val="16"/>
          <w:szCs w:val="16"/>
          <w:lang w:val="en-GB"/>
        </w:rPr>
        <w:t xml:space="preserve"> </w:t>
      </w:r>
      <w:r w:rsidR="00AC53B6" w:rsidRPr="00015977">
        <w:rPr>
          <w:rFonts w:ascii="Verdana" w:hAnsi="Verdana"/>
          <w:b/>
          <w:sz w:val="16"/>
          <w:szCs w:val="16"/>
          <w:lang w:val="en-GB"/>
        </w:rPr>
        <w:t xml:space="preserve">Erasmus Code: </w:t>
      </w:r>
      <w:r w:rsidR="00AC53B6" w:rsidRPr="00015977">
        <w:rPr>
          <w:rFonts w:ascii="Verdana" w:hAnsi="Verdana"/>
          <w:sz w:val="16"/>
          <w:szCs w:val="16"/>
          <w:lang w:val="en-GB"/>
        </w:rPr>
        <w:t xml:space="preserve">A unique identifier that every higher education institution that has been awarded with the Erasmus Charter for Higher Education </w:t>
      </w:r>
      <w:proofErr w:type="gramStart"/>
      <w:r w:rsidR="00AC53B6" w:rsidRPr="00015977">
        <w:rPr>
          <w:rFonts w:ascii="Verdana" w:hAnsi="Verdana"/>
          <w:sz w:val="16"/>
          <w:szCs w:val="16"/>
          <w:lang w:val="en-GB"/>
        </w:rPr>
        <w:t>receives..</w:t>
      </w:r>
      <w:proofErr w:type="gramEnd"/>
      <w:r w:rsidR="00AC53B6" w:rsidRPr="00015977">
        <w:rPr>
          <w:rFonts w:ascii="Verdana" w:hAnsi="Verdana"/>
          <w:sz w:val="16"/>
          <w:szCs w:val="16"/>
          <w:lang w:val="en-GB"/>
        </w:rPr>
        <w:t xml:space="preserve"> It is only applicable to higher education institutions located in Programme Countries.</w:t>
      </w:r>
    </w:p>
    <w:p w14:paraId="7AAC146A" w14:textId="3E69271F" w:rsidR="00AC53B6" w:rsidRPr="00015977" w:rsidRDefault="00D2074F" w:rsidP="00AC53B6">
      <w:pPr>
        <w:pStyle w:val="Konnaopomba-besedilo"/>
        <w:spacing w:after="100"/>
        <w:rPr>
          <w:rFonts w:ascii="Verdana" w:hAnsi="Verdana"/>
          <w:sz w:val="16"/>
          <w:szCs w:val="16"/>
          <w:lang w:val="en-GB"/>
        </w:rPr>
      </w:pPr>
      <w:r w:rsidRPr="00015977">
        <w:rPr>
          <w:rFonts w:ascii="Verdana" w:hAnsi="Verdana"/>
          <w:sz w:val="16"/>
          <w:szCs w:val="16"/>
          <w:lang w:val="en-GB"/>
        </w:rPr>
        <w:t>5</w:t>
      </w:r>
      <w:r w:rsidR="00AC53B6" w:rsidRPr="00015977">
        <w:rPr>
          <w:rFonts w:ascii="Verdana" w:hAnsi="Verdana"/>
          <w:sz w:val="16"/>
          <w:szCs w:val="16"/>
          <w:lang w:val="en-GB"/>
        </w:rPr>
        <w:t xml:space="preserve"> </w:t>
      </w:r>
      <w:r w:rsidR="00AC53B6" w:rsidRPr="00015977">
        <w:rPr>
          <w:rFonts w:ascii="Verdana" w:hAnsi="Verdana"/>
          <w:b/>
          <w:sz w:val="16"/>
          <w:szCs w:val="16"/>
          <w:lang w:val="en-GB"/>
        </w:rPr>
        <w:t>Country code</w:t>
      </w:r>
      <w:r w:rsidR="00AC53B6" w:rsidRPr="00015977">
        <w:rPr>
          <w:rFonts w:ascii="Verdana" w:hAnsi="Verdana"/>
          <w:sz w:val="16"/>
          <w:szCs w:val="16"/>
          <w:lang w:val="en-GB"/>
        </w:rPr>
        <w:t xml:space="preserve">: ISO 3166-2 country codes available at: </w:t>
      </w:r>
      <w:hyperlink r:id="rId1" w:anchor="search" w:history="1">
        <w:r w:rsidR="00AC53B6" w:rsidRPr="00015977">
          <w:rPr>
            <w:rStyle w:val="Hiperpovezava"/>
            <w:rFonts w:ascii="Verdana" w:hAnsi="Verdana"/>
            <w:sz w:val="16"/>
            <w:szCs w:val="16"/>
            <w:lang w:val="en-GB"/>
          </w:rPr>
          <w:t>https://www.iso.org/obp/ui/#search</w:t>
        </w:r>
      </w:hyperlink>
      <w:r w:rsidR="00AC53B6" w:rsidRPr="00015977">
        <w:rPr>
          <w:rFonts w:ascii="Verdana" w:hAnsi="Verdana"/>
          <w:sz w:val="16"/>
          <w:szCs w:val="16"/>
          <w:lang w:val="en-GB"/>
        </w:rPr>
        <w:t>.</w:t>
      </w:r>
    </w:p>
    <w:p w14:paraId="36980DFC" w14:textId="33D909EF" w:rsidR="00AC53B6" w:rsidRPr="00015977" w:rsidRDefault="00D2074F" w:rsidP="00AC53B6">
      <w:pPr>
        <w:pStyle w:val="Konnaopomba-besedilo"/>
        <w:spacing w:after="100"/>
        <w:rPr>
          <w:rFonts w:ascii="Verdana" w:hAnsi="Verdana"/>
          <w:sz w:val="16"/>
          <w:szCs w:val="16"/>
          <w:lang w:val="en-GB"/>
        </w:rPr>
      </w:pPr>
      <w:r w:rsidRPr="00015977">
        <w:rPr>
          <w:rFonts w:ascii="Verdana" w:hAnsi="Verdana"/>
          <w:sz w:val="16"/>
          <w:szCs w:val="16"/>
          <w:lang w:val="en-GB"/>
        </w:rPr>
        <w:t>6</w:t>
      </w:r>
      <w:r w:rsidR="00AC53B6" w:rsidRPr="00015977">
        <w:rPr>
          <w:rFonts w:ascii="Verdana" w:hAnsi="Verdana"/>
          <w:sz w:val="16"/>
          <w:szCs w:val="16"/>
          <w:lang w:val="en-GB"/>
        </w:rPr>
        <w:t xml:space="preserve"> All </w:t>
      </w:r>
      <w:proofErr w:type="spellStart"/>
      <w:r w:rsidR="00AC53B6" w:rsidRPr="00015977">
        <w:rPr>
          <w:rFonts w:ascii="Verdana" w:hAnsi="Verdana"/>
          <w:sz w:val="16"/>
          <w:szCs w:val="16"/>
          <w:lang w:val="en-GB"/>
        </w:rPr>
        <w:t>refererences</w:t>
      </w:r>
      <w:proofErr w:type="spellEnd"/>
      <w:r w:rsidR="00AC53B6" w:rsidRPr="00015977">
        <w:rPr>
          <w:rFonts w:ascii="Verdana" w:hAnsi="Verdana"/>
          <w:sz w:val="16"/>
          <w:szCs w:val="16"/>
          <w:lang w:val="en-GB"/>
        </w:rPr>
        <w:t xml:space="preserve"> to "</w:t>
      </w:r>
      <w:r w:rsidR="00AC53B6" w:rsidRPr="00015977">
        <w:rPr>
          <w:rFonts w:ascii="Verdana" w:hAnsi="Verdana"/>
          <w:b/>
          <w:sz w:val="16"/>
          <w:szCs w:val="16"/>
          <w:lang w:val="en-GB"/>
        </w:rPr>
        <w:t>enterprise</w:t>
      </w:r>
      <w:r w:rsidR="00AC53B6" w:rsidRPr="00015977">
        <w:rPr>
          <w:rFonts w:ascii="Verdana" w:hAnsi="Verdana"/>
          <w:sz w:val="16"/>
          <w:szCs w:val="16"/>
          <w:lang w:val="en-GB"/>
        </w:rPr>
        <w:t>" are only applicable to mobility for staff between Programme Countries or within Capacity Building projects.</w:t>
      </w:r>
    </w:p>
    <w:p w14:paraId="025D508C" w14:textId="63C9711B" w:rsidR="00AC53B6" w:rsidRPr="00015977" w:rsidRDefault="00D2074F" w:rsidP="00AC53B6">
      <w:pPr>
        <w:pStyle w:val="Konnaopomba-besedilo"/>
        <w:spacing w:after="100"/>
        <w:rPr>
          <w:rFonts w:ascii="Verdana" w:hAnsi="Verdana"/>
          <w:sz w:val="16"/>
          <w:szCs w:val="16"/>
          <w:lang w:val="en-GB"/>
        </w:rPr>
      </w:pPr>
      <w:r w:rsidRPr="00015977">
        <w:rPr>
          <w:rStyle w:val="Konnaopomba-sklic"/>
          <w:rFonts w:ascii="Verdana" w:hAnsi="Verdana"/>
          <w:sz w:val="16"/>
          <w:szCs w:val="16"/>
        </w:rPr>
        <w:t>7</w:t>
      </w:r>
      <w:r w:rsidR="00AC53B6" w:rsidRPr="00015977">
        <w:rPr>
          <w:rFonts w:ascii="Verdana" w:hAnsi="Verdana"/>
          <w:sz w:val="16"/>
          <w:szCs w:val="16"/>
          <w:lang w:val="en-GB"/>
        </w:rPr>
        <w:t xml:space="preserve"> Circulating papers with original signatures is not compulsory. Scanned copies of signatures or electronic signatures may be accepted, </w:t>
      </w:r>
      <w:r w:rsidR="00AC53B6" w:rsidRPr="00015977">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p>
    <w:p w14:paraId="66AC870C" w14:textId="77777777" w:rsidR="006657FB" w:rsidRDefault="006657FB" w:rsidP="007550F5">
      <w:pPr>
        <w:pStyle w:val="Konnaopomba-besedilo"/>
        <w:spacing w:after="120"/>
        <w:rPr>
          <w:rFonts w:ascii="Verdana" w:hAnsi="Verdana"/>
          <w:sz w:val="16"/>
          <w:szCs w:val="16"/>
          <w:highlight w:val="yellow"/>
          <w:lang w:val="en-GB"/>
        </w:rPr>
      </w:pPr>
    </w:p>
    <w:p w14:paraId="25E20955" w14:textId="77777777" w:rsidR="006657FB" w:rsidRDefault="006657FB" w:rsidP="007550F5">
      <w:pPr>
        <w:pStyle w:val="Konnaopomba-besedilo"/>
        <w:spacing w:after="120"/>
        <w:rPr>
          <w:rFonts w:ascii="Verdana" w:hAnsi="Verdana"/>
          <w:sz w:val="16"/>
          <w:szCs w:val="16"/>
          <w:highlight w:val="yellow"/>
          <w:lang w:val="en-GB"/>
        </w:rPr>
      </w:pPr>
    </w:p>
    <w:p w14:paraId="54368FD6" w14:textId="77777777" w:rsidR="006657FB" w:rsidRDefault="006657FB" w:rsidP="007550F5">
      <w:pPr>
        <w:pStyle w:val="Konnaopomba-besedilo"/>
        <w:spacing w:after="120"/>
        <w:rPr>
          <w:rFonts w:ascii="Verdana" w:hAnsi="Verdana"/>
          <w:sz w:val="16"/>
          <w:szCs w:val="16"/>
          <w:highlight w:val="yellow"/>
          <w:lang w:val="en-GB"/>
        </w:rPr>
      </w:pPr>
    </w:p>
    <w:p w14:paraId="264094BE" w14:textId="77777777" w:rsidR="006657FB" w:rsidRDefault="006657FB" w:rsidP="007550F5">
      <w:pPr>
        <w:pStyle w:val="Konnaopomba-besedilo"/>
        <w:spacing w:after="120"/>
        <w:rPr>
          <w:rFonts w:ascii="Verdana" w:hAnsi="Verdana"/>
          <w:sz w:val="16"/>
          <w:szCs w:val="16"/>
          <w:highlight w:val="yellow"/>
          <w:lang w:val="en-GB"/>
        </w:rPr>
      </w:pPr>
    </w:p>
    <w:p w14:paraId="33144B61" w14:textId="77777777" w:rsidR="006657FB" w:rsidRDefault="006657FB" w:rsidP="007550F5">
      <w:pPr>
        <w:pStyle w:val="Konnaopomba-besedilo"/>
        <w:spacing w:after="120"/>
        <w:rPr>
          <w:rFonts w:ascii="Verdana" w:hAnsi="Verdana"/>
          <w:sz w:val="16"/>
          <w:szCs w:val="16"/>
          <w:highlight w:val="yellow"/>
          <w:lang w:val="en-GB"/>
        </w:rPr>
      </w:pPr>
    </w:p>
    <w:p w14:paraId="37345B28" w14:textId="77777777" w:rsidR="006657FB" w:rsidRDefault="006657FB" w:rsidP="007550F5">
      <w:pPr>
        <w:pStyle w:val="Konnaopomba-besedilo"/>
        <w:spacing w:after="120"/>
        <w:rPr>
          <w:rFonts w:ascii="Verdana" w:hAnsi="Verdana"/>
          <w:sz w:val="16"/>
          <w:szCs w:val="16"/>
          <w:highlight w:val="yellow"/>
          <w:lang w:val="en-GB"/>
        </w:rPr>
      </w:pPr>
    </w:p>
    <w:p w14:paraId="630157A9" w14:textId="12734E55" w:rsidR="00842285" w:rsidRPr="00E07BB4" w:rsidRDefault="00842285" w:rsidP="00E07BB4">
      <w:pPr>
        <w:pStyle w:val="Konnaopomba-besedilo"/>
        <w:spacing w:after="120"/>
        <w:rPr>
          <w:rFonts w:ascii="Verdana" w:hAnsi="Verdana"/>
          <w:sz w:val="16"/>
          <w:szCs w:val="16"/>
          <w:highlight w:val="yellow"/>
          <w:lang w:val="en-GB"/>
        </w:rPr>
      </w:pPr>
    </w:p>
  </w:endnote>
  <w:endnote w:id="2">
    <w:p w14:paraId="5D72C5CB" w14:textId="47E6609F" w:rsidR="00377526" w:rsidRPr="006657FB" w:rsidRDefault="00377526" w:rsidP="004A4118">
      <w:pPr>
        <w:pStyle w:val="Konnaopomba-besedilo"/>
        <w:spacing w:after="100"/>
        <w:rPr>
          <w:rFonts w:ascii="Verdana" w:hAnsi="Verdana"/>
          <w:sz w:val="16"/>
          <w:szCs w:val="16"/>
          <w:highlight w:val="yellow"/>
          <w:lang w:val="en-GB"/>
        </w:rPr>
      </w:pPr>
    </w:p>
  </w:endnote>
  <w:endnote w:id="3">
    <w:p w14:paraId="5D72C5CC" w14:textId="450DA4FA" w:rsidR="00377526" w:rsidRPr="006657FB" w:rsidRDefault="00377526" w:rsidP="004A4118">
      <w:pPr>
        <w:pStyle w:val="Konnaopomba-besedilo"/>
        <w:spacing w:after="100"/>
        <w:rPr>
          <w:rFonts w:ascii="Verdana" w:hAnsi="Verdana"/>
          <w:sz w:val="16"/>
          <w:szCs w:val="16"/>
          <w:highlight w:val="yellow"/>
          <w:lang w:val="en-GB"/>
        </w:rPr>
      </w:pPr>
    </w:p>
  </w:endnote>
  <w:endnote w:id="4">
    <w:p w14:paraId="0D935992" w14:textId="643F4FD6" w:rsidR="00D302B8" w:rsidRPr="006657FB" w:rsidRDefault="00D302B8" w:rsidP="004A4118">
      <w:pPr>
        <w:pStyle w:val="Konnaopomba-besedilo"/>
        <w:spacing w:after="100"/>
        <w:rPr>
          <w:rFonts w:ascii="Verdana" w:hAnsi="Verdana"/>
          <w:sz w:val="16"/>
          <w:szCs w:val="16"/>
          <w:highlight w:val="yellow"/>
          <w:lang w:val="en-GB"/>
        </w:rPr>
      </w:pPr>
    </w:p>
  </w:endnote>
  <w:endnote w:id="5">
    <w:p w14:paraId="5D72C5CD" w14:textId="445CD5EF" w:rsidR="00377526" w:rsidRPr="006657FB" w:rsidRDefault="00377526" w:rsidP="004A4118">
      <w:pPr>
        <w:pStyle w:val="Konnaopomba-besedilo"/>
        <w:spacing w:after="100"/>
        <w:rPr>
          <w:rFonts w:ascii="Verdana" w:hAnsi="Verdana"/>
          <w:sz w:val="16"/>
          <w:szCs w:val="16"/>
          <w:highlight w:val="yellow"/>
          <w:lang w:val="en-GB"/>
        </w:rPr>
      </w:pPr>
    </w:p>
  </w:endnote>
  <w:endnote w:id="6">
    <w:p w14:paraId="6EB5BAE8" w14:textId="41871095" w:rsidR="009F2721" w:rsidRPr="006657FB" w:rsidRDefault="009F2721" w:rsidP="00CB488B">
      <w:pPr>
        <w:pStyle w:val="Konnaopomba-besedilo"/>
        <w:spacing w:after="0"/>
        <w:rPr>
          <w:rFonts w:ascii="Verdana" w:hAnsi="Verdana"/>
          <w:sz w:val="16"/>
          <w:szCs w:val="16"/>
          <w:highlight w:val="yellow"/>
          <w:lang w:val="en-GB"/>
        </w:rPr>
      </w:pPr>
    </w:p>
  </w:endnote>
  <w:endnote w:id="7">
    <w:p w14:paraId="558382FB" w14:textId="2061FE8B" w:rsidR="00AC53B6" w:rsidRPr="008F1CA2" w:rsidRDefault="00AC53B6" w:rsidP="00AC53B6">
      <w:pPr>
        <w:pStyle w:val="Konnaopomba-besedilo"/>
        <w:spacing w:after="100"/>
        <w:rPr>
          <w:rFonts w:ascii="Verdana" w:hAnsi="Verdana"/>
          <w:sz w:val="16"/>
          <w:szCs w:val="16"/>
          <w:lang w:val="en-GB"/>
        </w:rPr>
      </w:pPr>
      <w:r w:rsidRPr="00BA3C63">
        <w:rPr>
          <w:rFonts w:ascii="Verdana" w:hAnsi="Verdana"/>
          <w:sz w:val="16"/>
          <w:szCs w:val="16"/>
          <w:lang w:val="en-GB"/>
        </w:rPr>
        <w:t xml:space="preserve">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C070F05" w:rsidR="009F32D0" w:rsidRDefault="009F32D0">
        <w:pPr>
          <w:pStyle w:val="Noga"/>
          <w:jc w:val="center"/>
        </w:pPr>
        <w:r>
          <w:fldChar w:fldCharType="begin"/>
        </w:r>
        <w:r>
          <w:instrText xml:space="preserve"> PAGE   \* MERGEFORMAT </w:instrText>
        </w:r>
        <w:r>
          <w:fldChar w:fldCharType="separate"/>
        </w:r>
        <w:r w:rsidR="00A01F90">
          <w:rPr>
            <w:noProof/>
          </w:rPr>
          <w:t>5</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4DCA" w14:textId="77777777" w:rsidR="00113310" w:rsidRDefault="00113310">
      <w:r>
        <w:separator/>
      </w:r>
    </w:p>
  </w:footnote>
  <w:footnote w:type="continuationSeparator" w:id="0">
    <w:p w14:paraId="5E70AFCB" w14:textId="77777777" w:rsidR="00113310" w:rsidRDefault="0011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FF0566E"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465C264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E32D5AB" w:rsidR="00E01AAA" w:rsidRPr="00967BFC" w:rsidRDefault="00E01AAA" w:rsidP="00C05937">
          <w:pPr>
            <w:pStyle w:val="ZDGName"/>
            <w:rPr>
              <w:lang w:val="en-GB"/>
            </w:rPr>
          </w:pPr>
        </w:p>
      </w:tc>
    </w:tr>
  </w:tbl>
  <w:p w14:paraId="5D72C5C2" w14:textId="223094B4" w:rsidR="00506408" w:rsidRPr="00495B18" w:rsidRDefault="000C3774" w:rsidP="00967BFC">
    <w:pPr>
      <w:pStyle w:val="Glava"/>
      <w:tabs>
        <w:tab w:val="clear" w:pos="8306"/>
      </w:tabs>
      <w:spacing w:after="0"/>
      <w:ind w:right="-743"/>
      <w:rPr>
        <w:sz w:val="16"/>
        <w:szCs w:val="16"/>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396D4293">
              <wp:simplePos x="0" y="0"/>
              <wp:positionH relativeFrom="column">
                <wp:posOffset>4051935</wp:posOffset>
              </wp:positionH>
              <wp:positionV relativeFrom="paragraph">
                <wp:posOffset>-547370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9.05pt;margin-top:-43.1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C2222C"/>
    <w:multiLevelType w:val="hybridMultilevel"/>
    <w:tmpl w:val="88C80168"/>
    <w:lvl w:ilvl="0" w:tplc="469E8AAC">
      <w:start w:val="7"/>
      <w:numFmt w:val="bullet"/>
      <w:lvlText w:val="-"/>
      <w:lvlJc w:val="left"/>
      <w:pPr>
        <w:ind w:left="720" w:hanging="360"/>
      </w:pPr>
      <w:rPr>
        <w:rFonts w:ascii="Verdana" w:eastAsia="Times New Roman" w:hAnsi="Verdan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BBF6AE8"/>
    <w:multiLevelType w:val="hybridMultilevel"/>
    <w:tmpl w:val="BAC6D150"/>
    <w:lvl w:ilvl="0" w:tplc="3A485B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6" w15:restartNumberingAfterBreak="0">
    <w:nsid w:val="6C9A2A42"/>
    <w:multiLevelType w:val="hybridMultilevel"/>
    <w:tmpl w:val="686EAAA8"/>
    <w:lvl w:ilvl="0" w:tplc="1E5C0E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8"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183515">
    <w:abstractNumId w:val="1"/>
  </w:num>
  <w:num w:numId="2" w16cid:durableId="865942924">
    <w:abstractNumId w:val="0"/>
  </w:num>
  <w:num w:numId="3" w16cid:durableId="65885608">
    <w:abstractNumId w:val="19"/>
  </w:num>
  <w:num w:numId="4" w16cid:durableId="148909356">
    <w:abstractNumId w:val="29"/>
  </w:num>
  <w:num w:numId="5" w16cid:durableId="976683283">
    <w:abstractNumId w:val="21"/>
  </w:num>
  <w:num w:numId="6" w16cid:durableId="636648696">
    <w:abstractNumId w:val="28"/>
  </w:num>
  <w:num w:numId="7" w16cid:durableId="2121950439">
    <w:abstractNumId w:val="45"/>
  </w:num>
  <w:num w:numId="8" w16cid:durableId="863792312">
    <w:abstractNumId w:val="47"/>
  </w:num>
  <w:num w:numId="9" w16cid:durableId="913510408">
    <w:abstractNumId w:val="25"/>
  </w:num>
  <w:num w:numId="10" w16cid:durableId="258223250">
    <w:abstractNumId w:val="44"/>
  </w:num>
  <w:num w:numId="11" w16cid:durableId="66073755">
    <w:abstractNumId w:val="42"/>
  </w:num>
  <w:num w:numId="12" w16cid:durableId="645671654">
    <w:abstractNumId w:val="32"/>
  </w:num>
  <w:num w:numId="13" w16cid:durableId="658654713">
    <w:abstractNumId w:val="39"/>
  </w:num>
  <w:num w:numId="14" w16cid:durableId="1369840926">
    <w:abstractNumId w:val="20"/>
  </w:num>
  <w:num w:numId="15" w16cid:durableId="756748971">
    <w:abstractNumId w:val="26"/>
  </w:num>
  <w:num w:numId="16" w16cid:durableId="1548831490">
    <w:abstractNumId w:val="16"/>
  </w:num>
  <w:num w:numId="17" w16cid:durableId="707146549">
    <w:abstractNumId w:val="22"/>
  </w:num>
  <w:num w:numId="18" w16cid:durableId="1799226408">
    <w:abstractNumId w:val="48"/>
  </w:num>
  <w:num w:numId="19" w16cid:durableId="556670665">
    <w:abstractNumId w:val="35"/>
  </w:num>
  <w:num w:numId="20" w16cid:durableId="201132490">
    <w:abstractNumId w:val="18"/>
  </w:num>
  <w:num w:numId="21" w16cid:durableId="1254895198">
    <w:abstractNumId w:val="30"/>
  </w:num>
  <w:num w:numId="22" w16cid:durableId="585844575">
    <w:abstractNumId w:val="31"/>
  </w:num>
  <w:num w:numId="23" w16cid:durableId="1458524517">
    <w:abstractNumId w:val="34"/>
  </w:num>
  <w:num w:numId="24" w16cid:durableId="1085034285">
    <w:abstractNumId w:val="4"/>
  </w:num>
  <w:num w:numId="25" w16cid:durableId="1211261234">
    <w:abstractNumId w:val="7"/>
  </w:num>
  <w:num w:numId="26" w16cid:durableId="79523689">
    <w:abstractNumId w:val="37"/>
  </w:num>
  <w:num w:numId="27" w16cid:durableId="1704014297">
    <w:abstractNumId w:val="17"/>
  </w:num>
  <w:num w:numId="28" w16cid:durableId="117383071">
    <w:abstractNumId w:val="11"/>
  </w:num>
  <w:num w:numId="29" w16cid:durableId="1257790221">
    <w:abstractNumId w:val="40"/>
  </w:num>
  <w:num w:numId="30" w16cid:durableId="8719134">
    <w:abstractNumId w:val="36"/>
  </w:num>
  <w:num w:numId="31" w16cid:durableId="2010597831">
    <w:abstractNumId w:val="24"/>
  </w:num>
  <w:num w:numId="32" w16cid:durableId="1201671896">
    <w:abstractNumId w:val="13"/>
  </w:num>
  <w:num w:numId="33" w16cid:durableId="1951813889">
    <w:abstractNumId w:val="38"/>
  </w:num>
  <w:num w:numId="34" w16cid:durableId="855266099">
    <w:abstractNumId w:val="14"/>
  </w:num>
  <w:num w:numId="35" w16cid:durableId="618222365">
    <w:abstractNumId w:val="15"/>
  </w:num>
  <w:num w:numId="36" w16cid:durableId="745342662">
    <w:abstractNumId w:val="12"/>
  </w:num>
  <w:num w:numId="37" w16cid:durableId="1028330585">
    <w:abstractNumId w:val="9"/>
  </w:num>
  <w:num w:numId="38" w16cid:durableId="757284944">
    <w:abstractNumId w:val="38"/>
  </w:num>
  <w:num w:numId="39" w16cid:durableId="1064985131">
    <w:abstractNumId w:val="49"/>
  </w:num>
  <w:num w:numId="40" w16cid:durableId="12071379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316791">
    <w:abstractNumId w:val="3"/>
  </w:num>
  <w:num w:numId="42" w16cid:durableId="1450514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1828310">
    <w:abstractNumId w:val="19"/>
  </w:num>
  <w:num w:numId="44" w16cid:durableId="239558001">
    <w:abstractNumId w:val="19"/>
  </w:num>
  <w:num w:numId="45" w16cid:durableId="1603763808">
    <w:abstractNumId w:val="33"/>
  </w:num>
  <w:num w:numId="46" w16cid:durableId="1311052854">
    <w:abstractNumId w:val="10"/>
  </w:num>
  <w:num w:numId="47" w16cid:durableId="1447579160">
    <w:abstractNumId w:val="46"/>
  </w:num>
  <w:num w:numId="48" w16cid:durableId="1425998669">
    <w:abstractNumId w:val="41"/>
  </w:num>
  <w:num w:numId="49" w16cid:durableId="1729110444">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977"/>
    <w:rsid w:val="00015B0A"/>
    <w:rsid w:val="000175AD"/>
    <w:rsid w:val="00025A01"/>
    <w:rsid w:val="00030154"/>
    <w:rsid w:val="00030B0F"/>
    <w:rsid w:val="00030D4D"/>
    <w:rsid w:val="00031BF4"/>
    <w:rsid w:val="000322B4"/>
    <w:rsid w:val="00034846"/>
    <w:rsid w:val="00035837"/>
    <w:rsid w:val="00035B93"/>
    <w:rsid w:val="000420DD"/>
    <w:rsid w:val="0004347D"/>
    <w:rsid w:val="00043DA6"/>
    <w:rsid w:val="00044ED6"/>
    <w:rsid w:val="00046C79"/>
    <w:rsid w:val="00050692"/>
    <w:rsid w:val="00052009"/>
    <w:rsid w:val="000566D0"/>
    <w:rsid w:val="000605C0"/>
    <w:rsid w:val="00060AB1"/>
    <w:rsid w:val="000624B2"/>
    <w:rsid w:val="00062E29"/>
    <w:rsid w:val="000648E0"/>
    <w:rsid w:val="00064AD0"/>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774"/>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3310"/>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AE8"/>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2513"/>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A7A41"/>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360"/>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211"/>
    <w:rsid w:val="00230F50"/>
    <w:rsid w:val="00232DE9"/>
    <w:rsid w:val="00233738"/>
    <w:rsid w:val="0023464A"/>
    <w:rsid w:val="00234AFB"/>
    <w:rsid w:val="00235F01"/>
    <w:rsid w:val="002367E6"/>
    <w:rsid w:val="00237378"/>
    <w:rsid w:val="00237F8D"/>
    <w:rsid w:val="0024301D"/>
    <w:rsid w:val="00243A9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351C"/>
    <w:rsid w:val="00274A75"/>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25E"/>
    <w:rsid w:val="002F33A7"/>
    <w:rsid w:val="002F350B"/>
    <w:rsid w:val="002F386D"/>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5A99"/>
    <w:rsid w:val="00370AE6"/>
    <w:rsid w:val="0037192C"/>
    <w:rsid w:val="00371A91"/>
    <w:rsid w:val="00371C48"/>
    <w:rsid w:val="003752F8"/>
    <w:rsid w:val="003764D3"/>
    <w:rsid w:val="003765AE"/>
    <w:rsid w:val="00376BFB"/>
    <w:rsid w:val="00377526"/>
    <w:rsid w:val="003775BC"/>
    <w:rsid w:val="003778BE"/>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16A3"/>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0FCD"/>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16747"/>
    <w:rsid w:val="00420001"/>
    <w:rsid w:val="004202FC"/>
    <w:rsid w:val="00422BC5"/>
    <w:rsid w:val="00425346"/>
    <w:rsid w:val="00425C86"/>
    <w:rsid w:val="004268DD"/>
    <w:rsid w:val="004311BA"/>
    <w:rsid w:val="004313D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44"/>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3788"/>
    <w:rsid w:val="005A4856"/>
    <w:rsid w:val="005A4FF1"/>
    <w:rsid w:val="005A6207"/>
    <w:rsid w:val="005B0DDB"/>
    <w:rsid w:val="005B11B2"/>
    <w:rsid w:val="005B401C"/>
    <w:rsid w:val="005B710A"/>
    <w:rsid w:val="005B71F8"/>
    <w:rsid w:val="005C1373"/>
    <w:rsid w:val="005C1976"/>
    <w:rsid w:val="005C2304"/>
    <w:rsid w:val="005C3E9B"/>
    <w:rsid w:val="005C6017"/>
    <w:rsid w:val="005D20E4"/>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57E"/>
    <w:rsid w:val="006044C9"/>
    <w:rsid w:val="006046F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107"/>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57FB"/>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29E"/>
    <w:rsid w:val="0075468B"/>
    <w:rsid w:val="007550F5"/>
    <w:rsid w:val="007561A1"/>
    <w:rsid w:val="007566E8"/>
    <w:rsid w:val="00761A3D"/>
    <w:rsid w:val="00763067"/>
    <w:rsid w:val="00763552"/>
    <w:rsid w:val="00763ABA"/>
    <w:rsid w:val="007673FA"/>
    <w:rsid w:val="00767F39"/>
    <w:rsid w:val="00772119"/>
    <w:rsid w:val="00773036"/>
    <w:rsid w:val="00773250"/>
    <w:rsid w:val="00774D28"/>
    <w:rsid w:val="00775212"/>
    <w:rsid w:val="00777D4D"/>
    <w:rsid w:val="007812AB"/>
    <w:rsid w:val="007818F3"/>
    <w:rsid w:val="0078210D"/>
    <w:rsid w:val="0078369E"/>
    <w:rsid w:val="00785D38"/>
    <w:rsid w:val="00786905"/>
    <w:rsid w:val="00786EAE"/>
    <w:rsid w:val="00791769"/>
    <w:rsid w:val="007927B1"/>
    <w:rsid w:val="00792AA6"/>
    <w:rsid w:val="007957F6"/>
    <w:rsid w:val="00795836"/>
    <w:rsid w:val="007967A9"/>
    <w:rsid w:val="00797CAE"/>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1E7"/>
    <w:rsid w:val="007B7CE2"/>
    <w:rsid w:val="007C04EE"/>
    <w:rsid w:val="007C0ACB"/>
    <w:rsid w:val="007C0FDD"/>
    <w:rsid w:val="007C2B15"/>
    <w:rsid w:val="007C3B41"/>
    <w:rsid w:val="007C3EF9"/>
    <w:rsid w:val="007D00E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6C64"/>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E6CD2"/>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5276"/>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6A7A"/>
    <w:rsid w:val="009E7184"/>
    <w:rsid w:val="009E7D00"/>
    <w:rsid w:val="009F2721"/>
    <w:rsid w:val="009F32D0"/>
    <w:rsid w:val="009F5546"/>
    <w:rsid w:val="009F5DF6"/>
    <w:rsid w:val="009F6B7E"/>
    <w:rsid w:val="00A014BD"/>
    <w:rsid w:val="00A01F2D"/>
    <w:rsid w:val="00A01F90"/>
    <w:rsid w:val="00A02E7C"/>
    <w:rsid w:val="00A0401F"/>
    <w:rsid w:val="00A05452"/>
    <w:rsid w:val="00A05C55"/>
    <w:rsid w:val="00A06088"/>
    <w:rsid w:val="00A072EE"/>
    <w:rsid w:val="00A07EA6"/>
    <w:rsid w:val="00A10C2F"/>
    <w:rsid w:val="00A11694"/>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0FD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54E0"/>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21F"/>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3B6"/>
    <w:rsid w:val="00AC57BC"/>
    <w:rsid w:val="00AD21EF"/>
    <w:rsid w:val="00AD3694"/>
    <w:rsid w:val="00AD394A"/>
    <w:rsid w:val="00AD4D4B"/>
    <w:rsid w:val="00AD4D51"/>
    <w:rsid w:val="00AD66BB"/>
    <w:rsid w:val="00AD6B78"/>
    <w:rsid w:val="00AD754C"/>
    <w:rsid w:val="00AE2EE2"/>
    <w:rsid w:val="00AE3BF2"/>
    <w:rsid w:val="00AE4B27"/>
    <w:rsid w:val="00AE7B1F"/>
    <w:rsid w:val="00AF1AC7"/>
    <w:rsid w:val="00AF2293"/>
    <w:rsid w:val="00AF484B"/>
    <w:rsid w:val="00AF57BF"/>
    <w:rsid w:val="00AF5D92"/>
    <w:rsid w:val="00B0162D"/>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389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4408"/>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124"/>
    <w:rsid w:val="00BA290F"/>
    <w:rsid w:val="00BA369B"/>
    <w:rsid w:val="00BA3B51"/>
    <w:rsid w:val="00BA3C63"/>
    <w:rsid w:val="00BA5109"/>
    <w:rsid w:val="00BA62BA"/>
    <w:rsid w:val="00BA7633"/>
    <w:rsid w:val="00BA7F9E"/>
    <w:rsid w:val="00BB2397"/>
    <w:rsid w:val="00BB2527"/>
    <w:rsid w:val="00BB2C5E"/>
    <w:rsid w:val="00BB3CD1"/>
    <w:rsid w:val="00BB675F"/>
    <w:rsid w:val="00BB7256"/>
    <w:rsid w:val="00BC0510"/>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874"/>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82F"/>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4D3A"/>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4F"/>
    <w:rsid w:val="00D20A59"/>
    <w:rsid w:val="00D21198"/>
    <w:rsid w:val="00D21395"/>
    <w:rsid w:val="00D21AA8"/>
    <w:rsid w:val="00D22282"/>
    <w:rsid w:val="00D25401"/>
    <w:rsid w:val="00D25B2F"/>
    <w:rsid w:val="00D26745"/>
    <w:rsid w:val="00D302B8"/>
    <w:rsid w:val="00D31685"/>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434"/>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1F3"/>
    <w:rsid w:val="00DB6549"/>
    <w:rsid w:val="00DB6BEF"/>
    <w:rsid w:val="00DB714F"/>
    <w:rsid w:val="00DB7271"/>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2779"/>
    <w:rsid w:val="00DD3172"/>
    <w:rsid w:val="00DD35B7"/>
    <w:rsid w:val="00DD4E5E"/>
    <w:rsid w:val="00DD50CF"/>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7AE9"/>
    <w:rsid w:val="00E07BB4"/>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B22"/>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4B0"/>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3CD7"/>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207"/>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 w:type="paragraph" w:styleId="HTML-oblikovano">
    <w:name w:val="HTML Preformatted"/>
    <w:basedOn w:val="Navaden"/>
    <w:link w:val="HTML-oblikovanoZnak"/>
    <w:unhideWhenUsed/>
    <w:rsid w:val="001E2360"/>
    <w:pPr>
      <w:spacing w:after="0"/>
    </w:pPr>
    <w:rPr>
      <w:rFonts w:ascii="Consolas" w:hAnsi="Consolas"/>
      <w:sz w:val="20"/>
    </w:rPr>
  </w:style>
  <w:style w:type="character" w:customStyle="1" w:styleId="HTML-oblikovanoZnak">
    <w:name w:val="HTML-oblikovano Znak"/>
    <w:basedOn w:val="Privzetapisavaodstavka"/>
    <w:link w:val="HTML-oblikovano"/>
    <w:rsid w:val="001E2360"/>
    <w:rPr>
      <w:rFonts w:ascii="Consolas" w:hAnsi="Consola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96030729">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15523166">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40789152">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A4E51-7DE0-46BD-A90B-B363E86441CC}">
  <ds:schemaRefs>
    <ds:schemaRef ds:uri="http://schemas.openxmlformats.org/officeDocument/2006/bibliography"/>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36042D97-5254-439C-BD7E-F6600E2DF7B1}">
  <ds:schemaRefs>
    <ds:schemaRef ds:uri="http://schemas.microsoft.com/office/infopath/2007/PartnerControls"/>
    <ds:schemaRef ds:uri="http://schemas.microsoft.com/office/2006/documentManagement/types"/>
    <ds:schemaRef ds:uri="cfd06d9f-862c-4359-9a69-c66ff689f26a"/>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5</Pages>
  <Words>546</Words>
  <Characters>3395</Characters>
  <Application>Microsoft Office Word</Application>
  <DocSecurity>0</DocSecurity>
  <PresentationFormat>Microsoft Word 11.0</PresentationFormat>
  <Lines>28</Lines>
  <Paragraphs>7</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3934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Alenka Marušič</cp:lastModifiedBy>
  <cp:revision>3</cp:revision>
  <cp:lastPrinted>2013-11-06T08:46:00Z</cp:lastPrinted>
  <dcterms:created xsi:type="dcterms:W3CDTF">2023-05-12T12:09:00Z</dcterms:created>
  <dcterms:modified xsi:type="dcterms:W3CDTF">2023-05-12T12:09:00Z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