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B1AA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B1AA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C5A95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C5A95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C5A95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C5A95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72EFA" w14:textId="77777777" w:rsidR="005B1AA7" w:rsidRDefault="005B1AA7">
      <w:r>
        <w:separator/>
      </w:r>
    </w:p>
  </w:endnote>
  <w:endnote w:type="continuationSeparator" w:id="0">
    <w:p w14:paraId="10E3C411" w14:textId="77777777" w:rsidR="005B1AA7" w:rsidRDefault="005B1AA7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A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0D7D3" w14:textId="77777777" w:rsidR="005B1AA7" w:rsidRDefault="005B1AA7">
      <w:r>
        <w:separator/>
      </w:r>
    </w:p>
  </w:footnote>
  <w:footnote w:type="continuationSeparator" w:id="0">
    <w:p w14:paraId="05155675" w14:textId="77777777" w:rsidR="005B1AA7" w:rsidRDefault="005B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A7A25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A95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AA7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37D7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65D6DA4-6742-4827-99E5-DD1EFE87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Microsoft account</cp:lastModifiedBy>
  <cp:revision>2</cp:revision>
  <cp:lastPrinted>2013-11-06T08:46:00Z</cp:lastPrinted>
  <dcterms:created xsi:type="dcterms:W3CDTF">2023-10-24T12:15:00Z</dcterms:created>
  <dcterms:modified xsi:type="dcterms:W3CDTF">2023-10-24T12:15:00Z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