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3D0F715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40343F" w:rsidRPr="008E4EE3">
        <w:rPr>
          <w:rFonts w:ascii="Verdana" w:hAnsi="Verdana" w:cs="Calibri"/>
          <w:lang w:val="en-GB"/>
        </w:rPr>
        <w:t>of physical mobility</w:t>
      </w:r>
      <w:r w:rsidR="0040343F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3038CC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3038CC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6"/>
        <w:gridCol w:w="2241"/>
        <w:gridCol w:w="2266"/>
        <w:gridCol w:w="207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3F8A1642" w:rsidR="00A75662" w:rsidRPr="007673FA" w:rsidRDefault="003B419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           Kragujevac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4E2F31C0" w:rsidR="00A75662" w:rsidRPr="007673FA" w:rsidRDefault="003B419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RS KRAGUJE01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1B529F98" w:rsidR="007967A9" w:rsidRPr="007673FA" w:rsidRDefault="003B419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Liceja Kneževine            Srbije 1A, 34000    Kragujevac, Srbija</w:t>
            </w:r>
          </w:p>
        </w:tc>
        <w:tc>
          <w:tcPr>
            <w:tcW w:w="2268" w:type="dxa"/>
            <w:shd w:val="clear" w:color="auto" w:fill="FFFFFF"/>
          </w:tcPr>
          <w:p w14:paraId="56E93A14" w14:textId="791A9F80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="003B4194">
              <w:rPr>
                <w:rFonts w:ascii="Verdana" w:hAnsi="Verdana" w:cs="Arial"/>
                <w:sz w:val="20"/>
                <w:lang w:val="en-GB"/>
              </w:rPr>
              <w:t xml:space="preserve"> RS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E0E35" w14:textId="77777777" w:rsidR="003038CC" w:rsidRDefault="003038CC">
      <w:r>
        <w:separator/>
      </w:r>
    </w:p>
  </w:endnote>
  <w:endnote w:type="continuationSeparator" w:id="0">
    <w:p w14:paraId="04D7B674" w14:textId="77777777" w:rsidR="003038CC" w:rsidRDefault="003038CC">
      <w:r>
        <w:continuationSeparator/>
      </w:r>
    </w:p>
  </w:endnote>
  <w:endnote w:id="1">
    <w:p w14:paraId="7D3C9CC6" w14:textId="1FE68525" w:rsidR="005F30E7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5F30E7" w:rsidRPr="005F30E7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029D83EE" w:rsidR="00AA696D" w:rsidRDefault="00AA696D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FAEF7B5" w14:textId="2777BD4D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r>
        <w:rPr>
          <w:rFonts w:ascii="Verdana" w:hAnsi="Verdana"/>
          <w:sz w:val="16"/>
          <w:szCs w:val="16"/>
          <w:lang w:val="en-GB"/>
        </w:rPr>
        <w:t>sending</w:t>
      </w:r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14:paraId="0661B68B" w14:textId="2341A692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14:paraId="6FDAE7F9" w14:textId="77D73175" w:rsidR="005F30E7" w:rsidRPr="005F30E7" w:rsidRDefault="00361EB0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697A6F8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Any </w:t>
      </w:r>
      <w:r w:rsidR="00827819" w:rsidRPr="00880A44">
        <w:rPr>
          <w:rFonts w:ascii="Verdana" w:hAnsi="Verdana"/>
          <w:b/>
          <w:sz w:val="16"/>
          <w:szCs w:val="16"/>
          <w:lang w:val="en-GB"/>
        </w:rPr>
        <w:t>enterprise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 or, more generally, any public or private organisation active in the labour market or in the fields o</w:t>
      </w:r>
      <w:r w:rsidR="00827819">
        <w:rPr>
          <w:rFonts w:ascii="Verdana" w:hAnsi="Verdana"/>
          <w:sz w:val="16"/>
          <w:szCs w:val="16"/>
          <w:lang w:val="en-GB"/>
        </w:rPr>
        <w:t>f education, training and youth</w:t>
      </w:r>
      <w:r w:rsidR="00827819" w:rsidRPr="00827819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923D6CA" w14:textId="6B286D7B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341EA186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C9013D">
        <w:rPr>
          <w:rFonts w:ascii="Verdana" w:hAnsi="Verdana" w:cs="Calibri"/>
          <w:sz w:val="16"/>
          <w:szCs w:val="16"/>
          <w:lang w:val="en-GB"/>
        </w:rPr>
        <w:t>beneficiary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institution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5226C48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6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BD5FF" w14:textId="77777777" w:rsidR="003038CC" w:rsidRDefault="003038CC">
      <w:r>
        <w:separator/>
      </w:r>
    </w:p>
  </w:footnote>
  <w:footnote w:type="continuationSeparator" w:id="0">
    <w:p w14:paraId="77828744" w14:textId="77777777" w:rsidR="003038CC" w:rsidRDefault="00303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38CC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EB0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194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43F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0E7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81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0A44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FEE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4EE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A33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6B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13D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81A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574992A6B0334EA0C6FE67830A90AA" ma:contentTypeVersion="4" ma:contentTypeDescription="Kreiraj novi dokument." ma:contentTypeScope="" ma:versionID="dc1c1e058c363eb01655d7877ccbb012">
  <xsd:schema xmlns:xsd="http://www.w3.org/2001/XMLSchema" xmlns:xs="http://www.w3.org/2001/XMLSchema" xmlns:p="http://schemas.microsoft.com/office/2006/metadata/properties" xmlns:ns2="4e25759b-e613-45fe-8b7d-ac5364eb8c5d" targetNamespace="http://schemas.microsoft.com/office/2006/metadata/properties" ma:root="true" ma:fieldsID="1e3d8ac454c07b13f8a8a35fca5de3e1" ns2:_="">
    <xsd:import namespace="4e25759b-e613-45fe-8b7d-ac5364eb8c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5759b-e613-45fe-8b7d-ac5364eb8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62850-1B59-4E7B-8F95-0AA85B99B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5759b-e613-45fe-8b7d-ac5364eb8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9A60CA-6CA6-4CEC-9A3A-317C5871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484</Words>
  <Characters>2759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Korisnik1</cp:lastModifiedBy>
  <cp:revision>2</cp:revision>
  <cp:lastPrinted>2013-11-06T08:46:00Z</cp:lastPrinted>
  <dcterms:created xsi:type="dcterms:W3CDTF">2023-10-26T07:15:00Z</dcterms:created>
  <dcterms:modified xsi:type="dcterms:W3CDTF">2023-10-26T07:15:00Z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0x01010001574992A6B0334EA0C6FE67830A90AA</vt:lpwstr>
  </property>
</Properties>
</file>