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8C4B6E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8C4B6E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189E" w:rsidRPr="007673FA" w14:paraId="56E93A0A" w14:textId="77777777" w:rsidTr="0088189E">
        <w:trPr>
          <w:trHeight w:val="507"/>
        </w:trPr>
        <w:tc>
          <w:tcPr>
            <w:tcW w:w="2232" w:type="dxa"/>
            <w:shd w:val="clear" w:color="auto" w:fill="FFFFFF"/>
            <w:vAlign w:val="center"/>
          </w:tcPr>
          <w:p w14:paraId="56E93A06" w14:textId="77777777" w:rsidR="0088189E" w:rsidRPr="007673FA" w:rsidRDefault="0088189E" w:rsidP="0088189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  <w:vAlign w:val="center"/>
          </w:tcPr>
          <w:p w14:paraId="56E93A09" w14:textId="191C5162" w:rsidR="0088189E" w:rsidRPr="007673FA" w:rsidRDefault="0088189E" w:rsidP="0088189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Transilvania University of Brasov</w:t>
            </w:r>
          </w:p>
        </w:tc>
      </w:tr>
      <w:tr w:rsidR="00A75662" w:rsidRPr="007673FA" w14:paraId="56E93A11" w14:textId="77777777" w:rsidTr="0088189E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56E93A0B" w14:textId="70E282AF" w:rsidR="00A75662" w:rsidRPr="001264FF" w:rsidRDefault="00713E3E" w:rsidP="0088189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D" w14:textId="44908E19" w:rsidR="00A75662" w:rsidRPr="0088189E" w:rsidRDefault="00A75662" w:rsidP="0088189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6E93A0E" w14:textId="712913B8" w:rsidR="00A75662" w:rsidRPr="007673FA" w:rsidRDefault="0088189E" w:rsidP="0088189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 BRASOV01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6E93A0F" w14:textId="167F6D47" w:rsidR="00A75662" w:rsidRPr="007673FA" w:rsidRDefault="0088189E" w:rsidP="0088189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6E93A10" w14:textId="77777777" w:rsidR="00A75662" w:rsidRPr="007673FA" w:rsidRDefault="00A75662" w:rsidP="0088189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8189E">
        <w:trPr>
          <w:trHeight w:val="559"/>
        </w:trPr>
        <w:tc>
          <w:tcPr>
            <w:tcW w:w="2232" w:type="dxa"/>
            <w:shd w:val="clear" w:color="auto" w:fill="FFFFFF"/>
            <w:vAlign w:val="center"/>
          </w:tcPr>
          <w:p w14:paraId="56E93A12" w14:textId="77777777" w:rsidR="007967A9" w:rsidRPr="007673FA" w:rsidRDefault="007967A9" w:rsidP="0088189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239D3213" w14:textId="77777777" w:rsidR="0088189E" w:rsidRDefault="0088189E" w:rsidP="0088189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29 Eroilor str., </w:t>
            </w:r>
          </w:p>
          <w:p w14:paraId="56E93A13" w14:textId="14051FAF" w:rsidR="007967A9" w:rsidRPr="007673FA" w:rsidRDefault="0088189E" w:rsidP="0088189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500036 Brasov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6E93A14" w14:textId="77777777" w:rsidR="007967A9" w:rsidRPr="007673FA" w:rsidRDefault="00A75662" w:rsidP="0088189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6E93A15" w14:textId="63975A3C" w:rsidR="007967A9" w:rsidRPr="007673FA" w:rsidRDefault="0088189E" w:rsidP="0088189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Romania/ RO</w:t>
            </w:r>
          </w:p>
        </w:tc>
      </w:tr>
      <w:tr w:rsidR="007967A9" w:rsidRPr="00EF398E" w14:paraId="56E93A1B" w14:textId="77777777" w:rsidTr="0088189E">
        <w:tc>
          <w:tcPr>
            <w:tcW w:w="2232" w:type="dxa"/>
            <w:shd w:val="clear" w:color="auto" w:fill="FFFFFF"/>
            <w:vAlign w:val="center"/>
          </w:tcPr>
          <w:p w14:paraId="56E93A17" w14:textId="77777777" w:rsidR="007967A9" w:rsidRPr="007673FA" w:rsidRDefault="007967A9" w:rsidP="0088189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12D2289" w14:textId="77777777" w:rsidR="007967A9" w:rsidRDefault="0088189E" w:rsidP="0088189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Corina TRIPON</w:t>
            </w:r>
          </w:p>
          <w:p w14:paraId="17EB2F38" w14:textId="77777777" w:rsidR="0088189E" w:rsidRDefault="0088189E" w:rsidP="0088189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Responsible for</w:t>
            </w:r>
          </w:p>
          <w:p w14:paraId="333B2E86" w14:textId="77777777" w:rsidR="0088189E" w:rsidRDefault="0088189E" w:rsidP="0088189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incoming</w:t>
            </w:r>
          </w:p>
          <w:p w14:paraId="56E93A18" w14:textId="0074A439" w:rsidR="0088189E" w:rsidRPr="00782942" w:rsidRDefault="0088189E" w:rsidP="0088189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mobility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6E93A19" w14:textId="77777777" w:rsidR="007967A9" w:rsidRPr="00782942" w:rsidRDefault="00EF398E" w:rsidP="0088189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4022658D" w14:textId="1A1A8DAF" w:rsidR="007967A9" w:rsidRDefault="008C4B6E" w:rsidP="0088189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hyperlink r:id="rId11" w:history="1">
              <w:r w:rsidR="0088189E" w:rsidRPr="00C53DCE">
                <w:rPr>
                  <w:rStyle w:val="Hyperlink"/>
                  <w:rFonts w:ascii="Verdana" w:hAnsi="Verdana" w:cs="Arial"/>
                  <w:sz w:val="20"/>
                  <w:lang w:val="en-GB"/>
                </w:rPr>
                <w:t>incoming@unitbv.ro</w:t>
              </w:r>
            </w:hyperlink>
          </w:p>
          <w:p w14:paraId="56E93A1A" w14:textId="58D77FE4" w:rsidR="0088189E" w:rsidRPr="0088189E" w:rsidRDefault="0088189E" w:rsidP="0088189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+40 268 473473</w:t>
            </w: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6B54F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2050A" w14:textId="77777777" w:rsidR="008C4B6E" w:rsidRDefault="008C4B6E">
      <w:r>
        <w:separator/>
      </w:r>
    </w:p>
  </w:endnote>
  <w:endnote w:type="continuationSeparator" w:id="0">
    <w:p w14:paraId="2D9603DB" w14:textId="77777777" w:rsidR="008C4B6E" w:rsidRDefault="008C4B6E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4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C6A0C" w14:textId="77777777" w:rsidR="008C4B6E" w:rsidRDefault="008C4B6E">
      <w:r>
        <w:separator/>
      </w:r>
    </w:p>
  </w:footnote>
  <w:footnote w:type="continuationSeparator" w:id="0">
    <w:p w14:paraId="220861A3" w14:textId="77777777" w:rsidR="008C4B6E" w:rsidRDefault="008C4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fr-BE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54FA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9E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4B6E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1F71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coming@unitbv.r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11AE126418B48A0B3BEFE4DDB4907" ma:contentTypeVersion="14" ma:contentTypeDescription="Create a new document." ma:contentTypeScope="" ma:versionID="0cf81f5f583ac5ce4d1a342541fafde0">
  <xsd:schema xmlns:xsd="http://www.w3.org/2001/XMLSchema" xmlns:xs="http://www.w3.org/2001/XMLSchema" xmlns:p="http://schemas.microsoft.com/office/2006/metadata/properties" xmlns:ns2="311a9af8-a69a-468b-92e2-b0c347a3c355" xmlns:ns3="5bdf3347-d964-460b-88b3-553b5a91c120" targetNamespace="http://schemas.microsoft.com/office/2006/metadata/properties" ma:root="true" ma:fieldsID="29e223d73b96b41c3d8f90052e2c0df3" ns2:_="" ns3:_="">
    <xsd:import namespace="311a9af8-a69a-468b-92e2-b0c347a3c35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ponsabilproiec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a9af8-a69a-468b-92e2-b0c347a3c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ilproiect" ma:index="20" nillable="true" ma:displayName="Responsabil proiect" ma:format="Dropdown" ma:list="UserInfo" ma:SharePointGroup="0" ma:internalName="Responsabilproie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5d92315-b82f-4cd7-bd8b-f6c3e685e8fc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abilproiect xmlns="311a9af8-a69a-468b-92e2-b0c347a3c355">
      <UserInfo>
        <DisplayName/>
        <AccountId xsi:nil="true"/>
        <AccountType/>
      </UserInfo>
    </Responsabilproiect>
    <TaxCatchAll xmlns="5bdf3347-d964-460b-88b3-553b5a91c120" xsi:nil="true"/>
    <lcf76f155ced4ddcb4097134ff3c332f xmlns="311a9af8-a69a-468b-92e2-b0c347a3c35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78E7C-D7A9-4B38-84B7-85EE38241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a9af8-a69a-468b-92e2-b0c347a3c35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311a9af8-a69a-468b-92e2-b0c347a3c355"/>
    <ds:schemaRef ds:uri="5bdf3347-d964-460b-88b3-553b5a91c120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DEE53F-2A39-4CF7-8B65-067078BA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501</Words>
  <Characters>2861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3356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Microsoft account</cp:lastModifiedBy>
  <cp:revision>2</cp:revision>
  <cp:lastPrinted>2013-11-06T08:46:00Z</cp:lastPrinted>
  <dcterms:created xsi:type="dcterms:W3CDTF">2023-11-24T14:23:00Z</dcterms:created>
  <dcterms:modified xsi:type="dcterms:W3CDTF">2023-11-24T14:23:00Z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