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040E5E61" w:rsidR="004C3561" w:rsidRDefault="002C6870" w:rsidP="00643495">
      <w:pPr>
        <w:spacing w:after="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643495">
      <w:pPr>
        <w:spacing w:after="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</w:t>
      </w:r>
      <w:r w:rsidRPr="00643495">
        <w:rPr>
          <w:rFonts w:ascii="Verdana" w:hAnsi="Verdana" w:cs="Calibri"/>
          <w:highlight w:val="yellow"/>
          <w:lang w:val="en-GB"/>
        </w:rPr>
        <w:t xml:space="preserve">from </w:t>
      </w:r>
      <w:r w:rsidRPr="00643495">
        <w:rPr>
          <w:rFonts w:ascii="Verdana" w:hAnsi="Verdana" w:cs="Calibri"/>
          <w:i/>
          <w:highlight w:val="yellow"/>
          <w:lang w:val="en-GB"/>
        </w:rPr>
        <w:t>[day/month/year]</w:t>
      </w:r>
      <w:r w:rsidRPr="00643495">
        <w:rPr>
          <w:rFonts w:ascii="Verdana" w:hAnsi="Verdana" w:cs="Calibri"/>
          <w:highlight w:val="yellow"/>
          <w:lang w:val="en-GB"/>
        </w:rPr>
        <w:t xml:space="preserve"> to </w:t>
      </w:r>
      <w:r w:rsidRPr="00643495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5A61B919" w14:textId="605E678F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C11F2D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="00643495">
        <w:rPr>
          <w:rFonts w:ascii="Verdana" w:hAnsi="Verdana" w:cs="Calibri"/>
          <w:lang w:val="en-GB"/>
        </w:rPr>
        <w:t>5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43495">
        <w:rPr>
          <w:rFonts w:ascii="Verdana" w:hAnsi="Verdana" w:cs="Arial"/>
          <w:b/>
          <w:color w:val="002060"/>
          <w:szCs w:val="24"/>
          <w:highlight w:val="yellow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643495">
        <w:trPr>
          <w:trHeight w:val="277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64349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643495">
            <w:pPr>
              <w:spacing w:after="0"/>
              <w:ind w:right="-11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64349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A3D78">
            <w:pPr>
              <w:spacing w:after="0"/>
              <w:ind w:right="-11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643495">
        <w:trPr>
          <w:trHeight w:val="211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64349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643495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64349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A3D78">
            <w:pPr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64349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643495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643495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643495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643495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642FB2">
            <w:pPr>
              <w:spacing w:after="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43495">
        <w:rPr>
          <w:rFonts w:ascii="Verdana" w:hAnsi="Verdana" w:cs="Arial"/>
          <w:b/>
          <w:color w:val="002060"/>
          <w:szCs w:val="24"/>
          <w:highlight w:val="yellow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643495">
        <w:trPr>
          <w:trHeight w:val="416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643495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643495">
            <w:pPr>
              <w:ind w:right="24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6D25AFE3" w:rsidR="00887CE1" w:rsidRPr="00643495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643495">
            <w:pPr>
              <w:ind w:right="-9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643495">
            <w:pPr>
              <w:ind w:right="-9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643495">
            <w:pPr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643495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643495">
            <w:pPr>
              <w:ind w:right="24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8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268"/>
        <w:gridCol w:w="2284"/>
        <w:gridCol w:w="2371"/>
      </w:tblGrid>
      <w:tr w:rsidR="00D97FE7" w:rsidRPr="00D97FE7" w14:paraId="5D72C57C" w14:textId="77777777" w:rsidTr="00643495">
        <w:trPr>
          <w:trHeight w:val="371"/>
        </w:trPr>
        <w:tc>
          <w:tcPr>
            <w:tcW w:w="1977" w:type="dxa"/>
            <w:shd w:val="clear" w:color="auto" w:fill="FFFFFF"/>
          </w:tcPr>
          <w:p w14:paraId="5D72C577" w14:textId="77777777" w:rsidR="00D97FE7" w:rsidRPr="007673FA" w:rsidRDefault="00D97FE7" w:rsidP="0064349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923" w:type="dxa"/>
            <w:gridSpan w:val="3"/>
            <w:shd w:val="clear" w:color="auto" w:fill="FFFFFF"/>
          </w:tcPr>
          <w:p w14:paraId="5D72C57B" w14:textId="69392220" w:rsidR="00D97FE7" w:rsidRPr="007673FA" w:rsidRDefault="00643495" w:rsidP="00642FB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US"/>
              </w:rPr>
              <w:t>Agricultural University of Athens</w:t>
            </w:r>
          </w:p>
        </w:tc>
      </w:tr>
      <w:tr w:rsidR="00377526" w:rsidRPr="007673FA" w14:paraId="5D72C583" w14:textId="77777777" w:rsidTr="00643495">
        <w:trPr>
          <w:trHeight w:val="404"/>
        </w:trPr>
        <w:tc>
          <w:tcPr>
            <w:tcW w:w="1977" w:type="dxa"/>
            <w:shd w:val="clear" w:color="auto" w:fill="FFFFFF"/>
          </w:tcPr>
          <w:p w14:paraId="5D72C57D" w14:textId="77777777" w:rsidR="00377526" w:rsidRPr="00461A0D" w:rsidRDefault="00377526" w:rsidP="0064349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51757AF9" w:rsidR="00377526" w:rsidRPr="00643495" w:rsidRDefault="00377526" w:rsidP="0064349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68" w:type="dxa"/>
            <w:shd w:val="clear" w:color="auto" w:fill="FFFFFF"/>
          </w:tcPr>
          <w:p w14:paraId="5D72C580" w14:textId="0287C153" w:rsidR="00377526" w:rsidRPr="007673FA" w:rsidRDefault="00643495" w:rsidP="00643495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>G ATHINE03</w:t>
            </w:r>
          </w:p>
        </w:tc>
        <w:tc>
          <w:tcPr>
            <w:tcW w:w="2284" w:type="dxa"/>
            <w:shd w:val="clear" w:color="auto" w:fill="FFFFFF"/>
          </w:tcPr>
          <w:p w14:paraId="5D72C581" w14:textId="6BA90128" w:rsidR="00377526" w:rsidRPr="007673FA" w:rsidRDefault="009F32D0" w:rsidP="0064349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71" w:type="dxa"/>
            <w:shd w:val="clear" w:color="auto" w:fill="FFFFFF"/>
          </w:tcPr>
          <w:p w14:paraId="5D72C582" w14:textId="77777777" w:rsidR="00377526" w:rsidRPr="007673FA" w:rsidRDefault="00377526" w:rsidP="00643495">
            <w:pPr>
              <w:spacing w:after="0"/>
              <w:ind w:right="-11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43495" w:rsidRPr="007673FA" w14:paraId="5D72C588" w14:textId="77777777" w:rsidTr="00643495">
        <w:trPr>
          <w:trHeight w:val="559"/>
        </w:trPr>
        <w:tc>
          <w:tcPr>
            <w:tcW w:w="1977" w:type="dxa"/>
            <w:shd w:val="clear" w:color="auto" w:fill="FFFFFF"/>
          </w:tcPr>
          <w:p w14:paraId="5D72C584" w14:textId="77777777" w:rsidR="00643495" w:rsidRPr="007673FA" w:rsidRDefault="00643495" w:rsidP="0064349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68" w:type="dxa"/>
            <w:shd w:val="clear" w:color="auto" w:fill="FFFFFF"/>
          </w:tcPr>
          <w:p w14:paraId="65660F98" w14:textId="77777777" w:rsidR="00643495" w:rsidRPr="002577E7" w:rsidRDefault="00643495" w:rsidP="00643495">
            <w:pPr>
              <w:spacing w:after="0"/>
              <w:ind w:right="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 xml:space="preserve">Agricultural University of Athens, </w:t>
            </w:r>
          </w:p>
          <w:p w14:paraId="17712645" w14:textId="77777777" w:rsidR="00643495" w:rsidRPr="002577E7" w:rsidRDefault="00643495" w:rsidP="00643495">
            <w:pPr>
              <w:spacing w:after="0"/>
              <w:ind w:right="4"/>
              <w:rPr>
                <w:rFonts w:ascii="Verdana" w:hAnsi="Verdana" w:cs="Arial"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>European Programmes' Office,</w:t>
            </w:r>
          </w:p>
          <w:p w14:paraId="5D72C585" w14:textId="6AD5D5B1" w:rsidR="00643495" w:rsidRPr="007673FA" w:rsidRDefault="00643495" w:rsidP="0064349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>75 Iera Odos, 11855 Athens</w:t>
            </w:r>
          </w:p>
        </w:tc>
        <w:tc>
          <w:tcPr>
            <w:tcW w:w="2284" w:type="dxa"/>
            <w:shd w:val="clear" w:color="auto" w:fill="FFFFFF"/>
          </w:tcPr>
          <w:p w14:paraId="5D72C586" w14:textId="77777777" w:rsidR="00643495" w:rsidRPr="007673FA" w:rsidRDefault="00643495" w:rsidP="0064349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71" w:type="dxa"/>
            <w:shd w:val="clear" w:color="auto" w:fill="FFFFFF"/>
          </w:tcPr>
          <w:p w14:paraId="5D72C587" w14:textId="5BCF9923" w:rsidR="00643495" w:rsidRPr="007673FA" w:rsidRDefault="00643495" w:rsidP="00643495">
            <w:pPr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>Greece, EL</w:t>
            </w:r>
          </w:p>
        </w:tc>
      </w:tr>
      <w:tr w:rsidR="00643495" w:rsidRPr="003D0705" w14:paraId="5D72C58D" w14:textId="77777777" w:rsidTr="00643495">
        <w:tc>
          <w:tcPr>
            <w:tcW w:w="1977" w:type="dxa"/>
            <w:shd w:val="clear" w:color="auto" w:fill="FFFFFF"/>
          </w:tcPr>
          <w:p w14:paraId="5D72C589" w14:textId="77777777" w:rsidR="00643495" w:rsidRPr="007673FA" w:rsidRDefault="00643495" w:rsidP="0064349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68" w:type="dxa"/>
            <w:shd w:val="clear" w:color="auto" w:fill="FFFFFF"/>
          </w:tcPr>
          <w:p w14:paraId="5D72C58A" w14:textId="397B659A" w:rsidR="00643495" w:rsidRPr="007673FA" w:rsidRDefault="00643495" w:rsidP="00643495">
            <w:pPr>
              <w:spacing w:after="0"/>
              <w:ind w:right="-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>Ms. Thania ANASTOPOULOU, European Cooperation Coordinator</w:t>
            </w:r>
          </w:p>
        </w:tc>
        <w:tc>
          <w:tcPr>
            <w:tcW w:w="2284" w:type="dxa"/>
            <w:shd w:val="clear" w:color="auto" w:fill="FFFFFF"/>
          </w:tcPr>
          <w:p w14:paraId="5D72C58B" w14:textId="77777777" w:rsidR="00643495" w:rsidRPr="003D0705" w:rsidRDefault="00643495" w:rsidP="00642FB2">
            <w:pPr>
              <w:spacing w:after="0"/>
              <w:ind w:right="-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71" w:type="dxa"/>
            <w:shd w:val="clear" w:color="auto" w:fill="FFFFFF"/>
          </w:tcPr>
          <w:p w14:paraId="5AB316FB" w14:textId="77777777" w:rsidR="00643495" w:rsidRPr="002577E7" w:rsidRDefault="00643495" w:rsidP="00643495">
            <w:pPr>
              <w:spacing w:after="0"/>
              <w:ind w:right="25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 xml:space="preserve">european_pr@aua.gr </w:t>
            </w:r>
          </w:p>
          <w:p w14:paraId="5D72C58C" w14:textId="23858FED" w:rsidR="00643495" w:rsidRPr="003D0705" w:rsidRDefault="00643495" w:rsidP="00643495">
            <w:pPr>
              <w:spacing w:after="0"/>
              <w:ind w:right="24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2577E7">
              <w:rPr>
                <w:rFonts w:ascii="Verdana" w:hAnsi="Verdana" w:cs="Arial"/>
                <w:sz w:val="20"/>
                <w:lang w:val="en-GB"/>
              </w:rPr>
              <w:t>+30 2105294819</w:t>
            </w:r>
          </w:p>
        </w:tc>
      </w:tr>
      <w:tr w:rsidR="00643495" w:rsidRPr="00DD35B7" w14:paraId="5D72C594" w14:textId="77777777" w:rsidTr="00643495">
        <w:trPr>
          <w:trHeight w:val="518"/>
        </w:trPr>
        <w:tc>
          <w:tcPr>
            <w:tcW w:w="1977" w:type="dxa"/>
            <w:shd w:val="clear" w:color="auto" w:fill="FFFFFF"/>
          </w:tcPr>
          <w:p w14:paraId="5D72C590" w14:textId="14F68C6A" w:rsidR="00643495" w:rsidRPr="00643495" w:rsidRDefault="00643495" w:rsidP="0064349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</w:tc>
        <w:tc>
          <w:tcPr>
            <w:tcW w:w="2268" w:type="dxa"/>
            <w:shd w:val="clear" w:color="auto" w:fill="FFFFFF"/>
          </w:tcPr>
          <w:p w14:paraId="5D72C591" w14:textId="0A5281F0" w:rsidR="00643495" w:rsidRPr="007673FA" w:rsidRDefault="00643495" w:rsidP="00642FB2">
            <w:pPr>
              <w:spacing w:after="0"/>
              <w:ind w:right="-24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Universiyt</w:t>
            </w:r>
          </w:p>
        </w:tc>
        <w:tc>
          <w:tcPr>
            <w:tcW w:w="2284" w:type="dxa"/>
            <w:shd w:val="clear" w:color="auto" w:fill="FFFFFF"/>
          </w:tcPr>
          <w:p w14:paraId="192BF082" w14:textId="20B725B8" w:rsidR="00643495" w:rsidRPr="00CF3C00" w:rsidRDefault="00643495" w:rsidP="0064349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643495" w:rsidRPr="00526FE9" w:rsidRDefault="00643495" w:rsidP="0064349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71" w:type="dxa"/>
            <w:shd w:val="clear" w:color="auto" w:fill="FFFFFF"/>
          </w:tcPr>
          <w:p w14:paraId="0A24C3A1" w14:textId="5E0B1135" w:rsidR="00643495" w:rsidRDefault="002F03F1" w:rsidP="00643495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49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43495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77639C1D" w:rsidR="00643495" w:rsidRPr="00E02718" w:rsidRDefault="002F03F1" w:rsidP="00642FB2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49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43495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Pr="00643495">
        <w:rPr>
          <w:rFonts w:ascii="Verdana" w:hAnsi="Verdana" w:cs="Calibri"/>
          <w:b/>
          <w:color w:val="002060"/>
          <w:sz w:val="20"/>
          <w:highlight w:val="yellow"/>
          <w:lang w:val="en-GB"/>
        </w:rPr>
        <w:t>PROPOSED MOBILITY PROGRAMME</w:t>
      </w:r>
    </w:p>
    <w:p w14:paraId="1C887271" w14:textId="4223A8EF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643495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11F2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0A3149A6" w14:textId="77777777" w:rsidR="00643495" w:rsidRDefault="00643495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5490D31" w14:textId="77777777" w:rsidR="00643495" w:rsidRDefault="00643495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1FE3127D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643495">
      <w:pPr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643495">
      <w:pPr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643495">
      <w:pPr>
        <w:autoSpaceDE w:val="0"/>
        <w:autoSpaceDN w:val="0"/>
        <w:adjustRightInd w:val="0"/>
        <w:spacing w:after="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643495">
      <w:pPr>
        <w:autoSpaceDE w:val="0"/>
        <w:autoSpaceDN w:val="0"/>
        <w:adjustRightInd w:val="0"/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Default="008F1CA2" w:rsidP="00643495">
      <w:pPr>
        <w:autoSpaceDE w:val="0"/>
        <w:autoSpaceDN w:val="0"/>
        <w:adjustRightInd w:val="0"/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3EE41870" w14:textId="77777777" w:rsidR="00643495" w:rsidRPr="004A4118" w:rsidRDefault="00643495" w:rsidP="00643495">
      <w:pPr>
        <w:autoSpaceDE w:val="0"/>
        <w:autoSpaceDN w:val="0"/>
        <w:adjustRightInd w:val="0"/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11F2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43495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D36E79D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43495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5AD134B6" w14:textId="77777777" w:rsidR="00F550D9" w:rsidRPr="00871B70" w:rsidRDefault="00643495" w:rsidP="00643495">
            <w:pPr>
              <w:spacing w:before="12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bookmarkStart w:id="1" w:name="_Hlk156932138"/>
            <w:r w:rsidRPr="00871B70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receiving institution</w:t>
            </w:r>
          </w:p>
          <w:p w14:paraId="1062028A" w14:textId="0B370EE9" w:rsidR="00643495" w:rsidRPr="00871B70" w:rsidRDefault="00643495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871B70">
              <w:rPr>
                <w:rFonts w:ascii="Verdana" w:hAnsi="Verdana" w:cs="Calibri"/>
                <w:sz w:val="20"/>
                <w:lang w:val="en-GB"/>
              </w:rPr>
              <w:t>Name of the responsible person:            Institutional Coordinator’s name:</w:t>
            </w:r>
          </w:p>
          <w:p w14:paraId="23990482" w14:textId="18C61804" w:rsidR="00643495" w:rsidRPr="00871B70" w:rsidRDefault="00643495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871B70">
              <w:rPr>
                <w:rFonts w:ascii="Verdana" w:hAnsi="Verdana" w:cs="Calibri"/>
                <w:sz w:val="20"/>
                <w:lang w:val="en-GB"/>
              </w:rPr>
              <w:t>…………………………………….                         Professor Emmanouil Flemetakis</w:t>
            </w:r>
          </w:p>
          <w:p w14:paraId="07F79D50" w14:textId="77777777" w:rsidR="00643495" w:rsidRPr="00871B70" w:rsidRDefault="00643495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487DC100" w:rsidR="00643495" w:rsidRPr="007B3F1B" w:rsidRDefault="00643495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871B70">
              <w:rPr>
                <w:rFonts w:ascii="Verdana" w:hAnsi="Verdana" w:cs="Calibri"/>
                <w:sz w:val="20"/>
                <w:lang w:val="en-GB"/>
              </w:rPr>
              <w:t>Date:                                                  Date/Seal:</w:t>
            </w:r>
          </w:p>
        </w:tc>
      </w:tr>
      <w:bookmarkEnd w:id="1"/>
    </w:tbl>
    <w:p w14:paraId="531D3180" w14:textId="7C9530CD" w:rsidR="00EF398E" w:rsidRPr="008F1CA2" w:rsidRDefault="00EF398E" w:rsidP="00643495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1905EB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D5B4C" w14:textId="77777777" w:rsidR="002F03F1" w:rsidRDefault="002F03F1">
      <w:r>
        <w:separator/>
      </w:r>
    </w:p>
  </w:endnote>
  <w:endnote w:type="continuationSeparator" w:id="0">
    <w:p w14:paraId="7A659ACB" w14:textId="77777777" w:rsidR="002F03F1" w:rsidRDefault="002F03F1">
      <w:r>
        <w:continuationSeparator/>
      </w:r>
    </w:p>
  </w:endnote>
  <w:endnote w:id="1">
    <w:p w14:paraId="4B8FC17E" w14:textId="0CB1A49F" w:rsidR="00C11F2D" w:rsidRDefault="00D97FE7" w:rsidP="00643495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C11F2D" w:rsidRPr="00C11F2D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4985CE8" w14:textId="71DCAE15" w:rsidR="00D97FE7" w:rsidRDefault="00D97FE7" w:rsidP="00643495">
      <w:pPr>
        <w:pStyle w:val="EndnoteText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05B7CBE" w14:textId="77777777" w:rsidR="00C11F2D" w:rsidRPr="00C11F2D" w:rsidRDefault="00C11F2D" w:rsidP="00643495">
      <w:pPr>
        <w:pStyle w:val="EndnoteText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11F2D">
        <w:rPr>
          <w:rFonts w:ascii="Verdana" w:hAnsi="Verdana"/>
          <w:sz w:val="16"/>
          <w:szCs w:val="16"/>
          <w:lang w:val="en-GB"/>
        </w:rPr>
        <w:t xml:space="preserve">In the case of mobility between HEIs, this agreement must be always signed by the staff member, the sending and the receiving HEI (three signatures in total). </w:t>
      </w:r>
    </w:p>
    <w:p w14:paraId="3A0F4C66" w14:textId="08DC5E92" w:rsidR="00C11F2D" w:rsidRDefault="00C11F2D" w:rsidP="00643495">
      <w:pPr>
        <w:pStyle w:val="ListParagraph"/>
        <w:numPr>
          <w:ilvl w:val="0"/>
          <w:numId w:val="45"/>
        </w:numPr>
        <w:rPr>
          <w:rFonts w:ascii="Verdana" w:hAnsi="Verdana"/>
          <w:sz w:val="16"/>
          <w:szCs w:val="16"/>
          <w:lang w:eastAsia="en-US"/>
        </w:rPr>
      </w:pPr>
      <w:r w:rsidRPr="00C11F2D">
        <w:rPr>
          <w:rFonts w:ascii="Verdana" w:hAnsi="Verdana"/>
          <w:sz w:val="16"/>
          <w:szCs w:val="16"/>
        </w:rPr>
        <w:t xml:space="preserve">In the case of incoming mobility of Higher education staff to an enterprise, </w:t>
      </w:r>
      <w:r w:rsidRPr="00C11F2D">
        <w:rPr>
          <w:rFonts w:ascii="Verdana" w:hAnsi="Verdana"/>
          <w:sz w:val="16"/>
          <w:szCs w:val="16"/>
          <w:lang w:eastAsia="en-US"/>
        </w:rPr>
        <w:t>this agreement must be signed by the participant, the beneficiary HEI</w:t>
      </w:r>
      <w:r>
        <w:rPr>
          <w:rFonts w:ascii="Verdana" w:hAnsi="Verdana"/>
          <w:sz w:val="16"/>
          <w:szCs w:val="16"/>
          <w:lang w:eastAsia="en-US"/>
        </w:rPr>
        <w:t>,</w:t>
      </w:r>
      <w:r w:rsidRPr="00C11F2D">
        <w:rPr>
          <w:rFonts w:ascii="Verdana" w:hAnsi="Verdana"/>
          <w:sz w:val="16"/>
          <w:szCs w:val="16"/>
          <w:lang w:eastAsia="en-US"/>
        </w:rPr>
        <w:t xml:space="preserve"> the </w:t>
      </w:r>
      <w:r>
        <w:rPr>
          <w:rFonts w:ascii="Verdana" w:hAnsi="Verdana"/>
          <w:sz w:val="16"/>
          <w:szCs w:val="16"/>
          <w:lang w:eastAsia="en-US"/>
        </w:rPr>
        <w:t>sending HEI and the enterprise</w:t>
      </w:r>
      <w:r w:rsidRPr="00C11F2D">
        <w:rPr>
          <w:rFonts w:ascii="Verdana" w:hAnsi="Verdana"/>
          <w:sz w:val="16"/>
          <w:szCs w:val="16"/>
          <w:lang w:eastAsia="en-US"/>
        </w:rPr>
        <w:t xml:space="preserve"> receiving the staff member (four signatures in total). An additional space should be added for signature of the beneficiary HEI organising the mobility. </w:t>
      </w:r>
    </w:p>
    <w:p w14:paraId="65559C96" w14:textId="77777777" w:rsidR="00C11F2D" w:rsidRPr="00C11F2D" w:rsidRDefault="00C11F2D" w:rsidP="00643495">
      <w:pPr>
        <w:pStyle w:val="ListParagraph"/>
        <w:rPr>
          <w:rFonts w:ascii="Verdana" w:hAnsi="Verdana"/>
          <w:sz w:val="16"/>
          <w:szCs w:val="16"/>
          <w:lang w:eastAsia="en-US"/>
        </w:rPr>
      </w:pPr>
    </w:p>
  </w:endnote>
  <w:endnote w:id="2">
    <w:p w14:paraId="5D72C5CB" w14:textId="26FD3498" w:rsidR="00377526" w:rsidRPr="002A2E71" w:rsidRDefault="00377526" w:rsidP="00643495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643495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643495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643495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643495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643495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6FD411C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A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F1E0" w14:textId="77777777" w:rsidR="002F03F1" w:rsidRDefault="002F03F1">
      <w:r>
        <w:separator/>
      </w:r>
    </w:p>
  </w:footnote>
  <w:footnote w:type="continuationSeparator" w:id="0">
    <w:p w14:paraId="6699341F" w14:textId="77777777" w:rsidR="002F03F1" w:rsidRDefault="002F0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5BDFA130">
                    <wp:simplePos x="0" y="0"/>
                    <wp:positionH relativeFrom="column">
                      <wp:posOffset>-676910</wp:posOffset>
                    </wp:positionH>
                    <wp:positionV relativeFrom="paragraph">
                      <wp:posOffset>30798</wp:posOffset>
                    </wp:positionV>
                    <wp:extent cx="1728470" cy="614362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614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643495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3pt;margin-top:2.45pt;width:136.1pt;height:4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43495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64D30D9"/>
    <w:multiLevelType w:val="hybridMultilevel"/>
    <w:tmpl w:val="81A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ACF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05EB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2E5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3F1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10F3"/>
    <w:rsid w:val="00515E4F"/>
    <w:rsid w:val="00516478"/>
    <w:rsid w:val="0051701D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2FB2"/>
    <w:rsid w:val="00643495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B70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3D78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823"/>
    <w:rsid w:val="00C07B71"/>
    <w:rsid w:val="00C11F2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257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B969A97-EB9A-42CA-A872-A08646B7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450</Words>
  <Characters>2570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3014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Isidora</cp:lastModifiedBy>
  <cp:revision>2</cp:revision>
  <cp:lastPrinted>2013-11-06T08:46:00Z</cp:lastPrinted>
  <dcterms:created xsi:type="dcterms:W3CDTF">2024-02-16T09:25:00Z</dcterms:created>
  <dcterms:modified xsi:type="dcterms:W3CDTF">2024-02-16T09:25:00Z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