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E939CB" w14:textId="77777777" w:rsidR="001166B5" w:rsidRDefault="001166B5" w:rsidP="00E27AF8">
      <w:pPr>
        <w:tabs>
          <w:tab w:val="right" w:pos="8280"/>
        </w:tabs>
        <w:spacing w:after="0"/>
        <w:ind w:right="-22"/>
        <w:contextualSpacing/>
        <w:jc w:val="left"/>
        <w:rPr>
          <w:rFonts w:ascii="Verdana" w:hAnsi="Verdana"/>
          <w:caps/>
          <w:color w:val="002060"/>
          <w:sz w:val="20"/>
          <w:lang w:val="en-GB"/>
        </w:rPr>
      </w:pPr>
    </w:p>
    <w:p w14:paraId="56E939CC" w14:textId="4CC9AE0B" w:rsidR="001166B5" w:rsidRDefault="0015507D" w:rsidP="00B223B0">
      <w:pPr>
        <w:spacing w:after="0"/>
        <w:ind w:right="-993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 w:rsidR="007A4430"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</w:t>
      </w:r>
      <w:r w:rsidR="005E466D">
        <w:rPr>
          <w:rFonts w:ascii="Verdana" w:hAnsi="Verdana" w:cs="Arial"/>
          <w:b/>
          <w:color w:val="002060"/>
          <w:sz w:val="36"/>
          <w:szCs w:val="36"/>
          <w:lang w:val="en-GB"/>
        </w:rPr>
        <w:t>EACHING</w:t>
      </w:r>
      <w:r w:rsidR="00252D45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56E939CD" w14:textId="77777777" w:rsidR="007A4430" w:rsidRDefault="007A4430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45CC43AF" w:rsidR="00252D45" w:rsidRPr="00490F95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Planned period of the teaching</w:t>
      </w:r>
      <w:r w:rsidRPr="00490F95">
        <w:rPr>
          <w:rFonts w:ascii="Verdana" w:hAnsi="Verdana" w:cs="Calibri"/>
          <w:color w:val="FF0000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 xml:space="preserve">activity: </w:t>
      </w:r>
    </w:p>
    <w:p w14:paraId="2D8D8A40" w14:textId="77777777" w:rsidR="00490F95" w:rsidRDefault="00490F9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157F1EB2" w:rsidR="00252D45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</w:t>
      </w:r>
      <w:bookmarkStart w:id="0" w:name="_GoBack"/>
      <w:bookmarkEnd w:id="0"/>
      <w:r w:rsidRPr="00490F95">
        <w:rPr>
          <w:rFonts w:ascii="Verdana" w:hAnsi="Verdana" w:cs="Calibri"/>
          <w:lang w:val="en-GB"/>
        </w:rPr>
        <w:t>…………….</w:t>
      </w:r>
      <w:r>
        <w:rPr>
          <w:rFonts w:ascii="Verdana" w:hAnsi="Verdana" w:cs="Calibri"/>
          <w:lang w:val="en-GB"/>
        </w:rPr>
        <w:t xml:space="preserve"> </w:t>
      </w:r>
    </w:p>
    <w:p w14:paraId="41C7440C" w14:textId="77777777" w:rsidR="00F71F07" w:rsidRDefault="00F71F07" w:rsidP="00F302F2">
      <w:pPr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7"/>
        <w:gridCol w:w="2182"/>
        <w:gridCol w:w="2201"/>
        <w:gridCol w:w="2202"/>
      </w:tblGrid>
      <w:tr w:rsidR="000540F3" w14:paraId="37CFFFA4" w14:textId="77777777" w:rsidTr="00DC10BB">
        <w:trPr>
          <w:trHeight w:val="362"/>
        </w:trPr>
        <w:tc>
          <w:tcPr>
            <w:tcW w:w="2197" w:type="dxa"/>
          </w:tcPr>
          <w:p w14:paraId="74C7460D" w14:textId="77777777" w:rsidR="000540F3" w:rsidRDefault="000540F3" w:rsidP="00DC10B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Last name (s)</w:t>
            </w:r>
          </w:p>
        </w:tc>
        <w:tc>
          <w:tcPr>
            <w:tcW w:w="2182" w:type="dxa"/>
          </w:tcPr>
          <w:p w14:paraId="1BD75C5B" w14:textId="67153055" w:rsidR="000540F3" w:rsidRDefault="000540F3" w:rsidP="00DC10BB">
            <w:pPr>
              <w:pStyle w:val="TableParagraph"/>
              <w:ind w:left="104"/>
              <w:rPr>
                <w:b/>
                <w:sz w:val="20"/>
              </w:rPr>
            </w:pPr>
          </w:p>
        </w:tc>
        <w:tc>
          <w:tcPr>
            <w:tcW w:w="2201" w:type="dxa"/>
          </w:tcPr>
          <w:p w14:paraId="2FFEDDCF" w14:textId="77777777" w:rsidR="000540F3" w:rsidRDefault="000540F3" w:rsidP="00DC10B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First name (s)</w:t>
            </w:r>
          </w:p>
        </w:tc>
        <w:tc>
          <w:tcPr>
            <w:tcW w:w="2202" w:type="dxa"/>
          </w:tcPr>
          <w:p w14:paraId="5F90245D" w14:textId="04F0328E" w:rsidR="000540F3" w:rsidRDefault="000540F3" w:rsidP="00DC10BB">
            <w:pPr>
              <w:pStyle w:val="TableParagraph"/>
              <w:rPr>
                <w:b/>
                <w:sz w:val="20"/>
              </w:rPr>
            </w:pPr>
          </w:p>
        </w:tc>
      </w:tr>
      <w:tr w:rsidR="000540F3" w14:paraId="57A849A7" w14:textId="77777777" w:rsidTr="00DC10BB">
        <w:trPr>
          <w:trHeight w:val="412"/>
        </w:trPr>
        <w:tc>
          <w:tcPr>
            <w:tcW w:w="2197" w:type="dxa"/>
          </w:tcPr>
          <w:p w14:paraId="418F1A15" w14:textId="77777777" w:rsidR="000540F3" w:rsidRDefault="000540F3" w:rsidP="00DC10BB">
            <w:pPr>
              <w:pStyle w:val="TableParagraph"/>
              <w:rPr>
                <w:sz w:val="13"/>
              </w:rPr>
            </w:pPr>
            <w:r>
              <w:rPr>
                <w:sz w:val="20"/>
              </w:rPr>
              <w:t>Seniority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2182" w:type="dxa"/>
          </w:tcPr>
          <w:p w14:paraId="29E879DD" w14:textId="32EC182D" w:rsidR="000540F3" w:rsidRDefault="000540F3" w:rsidP="00DC10BB">
            <w:pPr>
              <w:pStyle w:val="TableParagraph"/>
              <w:ind w:left="104"/>
              <w:rPr>
                <w:sz w:val="20"/>
              </w:rPr>
            </w:pPr>
          </w:p>
        </w:tc>
        <w:tc>
          <w:tcPr>
            <w:tcW w:w="2201" w:type="dxa"/>
          </w:tcPr>
          <w:p w14:paraId="5697CBC8" w14:textId="77777777" w:rsidR="000540F3" w:rsidRDefault="000540F3" w:rsidP="00DC10BB">
            <w:pPr>
              <w:pStyle w:val="TableParagraph"/>
              <w:rPr>
                <w:sz w:val="13"/>
              </w:rPr>
            </w:pPr>
            <w:r>
              <w:rPr>
                <w:sz w:val="20"/>
              </w:rPr>
              <w:t>Nationality</w:t>
            </w:r>
            <w:r>
              <w:rPr>
                <w:position w:val="7"/>
                <w:sz w:val="13"/>
              </w:rPr>
              <w:t>3</w:t>
            </w:r>
          </w:p>
        </w:tc>
        <w:tc>
          <w:tcPr>
            <w:tcW w:w="2202" w:type="dxa"/>
          </w:tcPr>
          <w:p w14:paraId="18718FD9" w14:textId="251DD7E5" w:rsidR="000540F3" w:rsidRDefault="000540F3" w:rsidP="00DC10BB">
            <w:pPr>
              <w:pStyle w:val="TableParagraph"/>
              <w:rPr>
                <w:b/>
                <w:sz w:val="20"/>
              </w:rPr>
            </w:pPr>
          </w:p>
        </w:tc>
      </w:tr>
      <w:tr w:rsidR="000540F3" w14:paraId="68E0BE07" w14:textId="77777777" w:rsidTr="00DC10BB">
        <w:trPr>
          <w:trHeight w:val="364"/>
        </w:trPr>
        <w:tc>
          <w:tcPr>
            <w:tcW w:w="2197" w:type="dxa"/>
          </w:tcPr>
          <w:p w14:paraId="6E1E72FE" w14:textId="77777777" w:rsidR="000540F3" w:rsidRDefault="000540F3" w:rsidP="00DC10B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Sex [</w:t>
            </w:r>
            <w:r>
              <w:rPr>
                <w:i/>
                <w:sz w:val="20"/>
              </w:rPr>
              <w:t>M/F</w:t>
            </w:r>
            <w:r>
              <w:rPr>
                <w:sz w:val="20"/>
              </w:rPr>
              <w:t>]</w:t>
            </w:r>
          </w:p>
        </w:tc>
        <w:tc>
          <w:tcPr>
            <w:tcW w:w="2182" w:type="dxa"/>
          </w:tcPr>
          <w:p w14:paraId="212E669F" w14:textId="26685462" w:rsidR="000540F3" w:rsidRDefault="000540F3" w:rsidP="00DC10BB">
            <w:pPr>
              <w:pStyle w:val="TableParagraph"/>
              <w:ind w:left="104"/>
              <w:rPr>
                <w:sz w:val="20"/>
              </w:rPr>
            </w:pPr>
          </w:p>
        </w:tc>
        <w:tc>
          <w:tcPr>
            <w:tcW w:w="2201" w:type="dxa"/>
          </w:tcPr>
          <w:p w14:paraId="0C23AE6B" w14:textId="77777777" w:rsidR="000540F3" w:rsidRDefault="000540F3" w:rsidP="00DC10B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Academic year</w:t>
            </w:r>
          </w:p>
        </w:tc>
        <w:tc>
          <w:tcPr>
            <w:tcW w:w="2202" w:type="dxa"/>
          </w:tcPr>
          <w:p w14:paraId="4FE6EB61" w14:textId="64261C70" w:rsidR="000540F3" w:rsidRDefault="000540F3" w:rsidP="00DC10BB">
            <w:pPr>
              <w:pStyle w:val="TableParagraph"/>
              <w:rPr>
                <w:sz w:val="20"/>
              </w:rPr>
            </w:pPr>
          </w:p>
        </w:tc>
      </w:tr>
      <w:tr w:rsidR="000540F3" w14:paraId="2E93BB0B" w14:textId="77777777" w:rsidTr="00DC10BB">
        <w:trPr>
          <w:trHeight w:val="361"/>
        </w:trPr>
        <w:tc>
          <w:tcPr>
            <w:tcW w:w="2197" w:type="dxa"/>
          </w:tcPr>
          <w:p w14:paraId="10E711ED" w14:textId="77777777" w:rsidR="000540F3" w:rsidRDefault="000540F3" w:rsidP="00DC10B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E-mail</w:t>
            </w:r>
          </w:p>
        </w:tc>
        <w:tc>
          <w:tcPr>
            <w:tcW w:w="6585" w:type="dxa"/>
            <w:gridSpan w:val="3"/>
          </w:tcPr>
          <w:p w14:paraId="0BA75C7C" w14:textId="0B7A0BDF" w:rsidR="000540F3" w:rsidRDefault="000540F3" w:rsidP="00DC10BB">
            <w:pPr>
              <w:pStyle w:val="TableParagraph"/>
              <w:ind w:left="104"/>
              <w:rPr>
                <w:b/>
                <w:sz w:val="20"/>
              </w:rPr>
            </w:pPr>
          </w:p>
        </w:tc>
      </w:tr>
    </w:tbl>
    <w:p w14:paraId="56E939E3" w14:textId="77777777" w:rsidR="001166B5" w:rsidRPr="000540F3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</w:rPr>
      </w:pPr>
    </w:p>
    <w:p w14:paraId="56E939E4" w14:textId="4DE73324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EndnoteReference"/>
          <w:rFonts w:ascii="Verdana" w:hAnsi="Verdana" w:cs="Arial"/>
          <w:b/>
          <w:color w:val="002060"/>
          <w:szCs w:val="24"/>
          <w:lang w:val="is-IS"/>
        </w:rPr>
        <w:endnoteReference w:id="2"/>
      </w:r>
    </w:p>
    <w:tbl>
      <w:tblPr>
        <w:tblW w:w="0" w:type="auto"/>
        <w:tblInd w:w="1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1"/>
        <w:gridCol w:w="1984"/>
        <w:gridCol w:w="1984"/>
        <w:gridCol w:w="2541"/>
      </w:tblGrid>
      <w:tr w:rsidR="000540F3" w14:paraId="2AC4AC2E" w14:textId="77777777" w:rsidTr="00DC10BB">
        <w:trPr>
          <w:trHeight w:val="482"/>
        </w:trPr>
        <w:tc>
          <w:tcPr>
            <w:tcW w:w="2261" w:type="dxa"/>
          </w:tcPr>
          <w:p w14:paraId="20FFC8D9" w14:textId="77777777" w:rsidR="000540F3" w:rsidRDefault="000540F3" w:rsidP="00DC10B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6509" w:type="dxa"/>
            <w:gridSpan w:val="3"/>
          </w:tcPr>
          <w:p w14:paraId="0FC8F0A5" w14:textId="0DD01435" w:rsidR="000540F3" w:rsidRDefault="000540F3" w:rsidP="00DC10BB">
            <w:pPr>
              <w:pStyle w:val="TableParagraph"/>
              <w:ind w:left="1389"/>
              <w:rPr>
                <w:b/>
                <w:sz w:val="20"/>
              </w:rPr>
            </w:pPr>
          </w:p>
        </w:tc>
      </w:tr>
      <w:tr w:rsidR="000540F3" w14:paraId="4AC2A003" w14:textId="77777777" w:rsidTr="00DC10BB">
        <w:trPr>
          <w:trHeight w:val="608"/>
        </w:trPr>
        <w:tc>
          <w:tcPr>
            <w:tcW w:w="2261" w:type="dxa"/>
          </w:tcPr>
          <w:p w14:paraId="560E2A11" w14:textId="77777777" w:rsidR="000540F3" w:rsidRDefault="000540F3" w:rsidP="00DC10BB">
            <w:pPr>
              <w:pStyle w:val="TableParagraph"/>
              <w:spacing w:before="2" w:line="242" w:lineRule="exact"/>
              <w:rPr>
                <w:sz w:val="13"/>
              </w:rPr>
            </w:pPr>
            <w:r>
              <w:rPr>
                <w:sz w:val="20"/>
              </w:rPr>
              <w:t>Erasmus code</w:t>
            </w:r>
            <w:r>
              <w:rPr>
                <w:position w:val="7"/>
                <w:sz w:val="13"/>
              </w:rPr>
              <w:t>5</w:t>
            </w:r>
          </w:p>
          <w:p w14:paraId="7870A158" w14:textId="77777777" w:rsidR="000540F3" w:rsidRDefault="000540F3" w:rsidP="00DC10BB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(if applicable)</w:t>
            </w:r>
          </w:p>
        </w:tc>
        <w:tc>
          <w:tcPr>
            <w:tcW w:w="1984" w:type="dxa"/>
          </w:tcPr>
          <w:p w14:paraId="13EA9EA3" w14:textId="77777777" w:rsidR="000540F3" w:rsidRDefault="000540F3" w:rsidP="00DC10BB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color w:val="001F5F"/>
                <w:sz w:val="20"/>
              </w:rPr>
              <w:t>not applicable</w:t>
            </w:r>
          </w:p>
        </w:tc>
        <w:tc>
          <w:tcPr>
            <w:tcW w:w="1984" w:type="dxa"/>
          </w:tcPr>
          <w:p w14:paraId="2AD49BD2" w14:textId="77777777" w:rsidR="000540F3" w:rsidRDefault="000540F3" w:rsidP="00DC10BB">
            <w:pPr>
              <w:pStyle w:val="TableParagraph"/>
              <w:spacing w:before="2"/>
              <w:ind w:left="109"/>
              <w:rPr>
                <w:sz w:val="20"/>
              </w:rPr>
            </w:pPr>
            <w:r>
              <w:rPr>
                <w:sz w:val="20"/>
              </w:rPr>
              <w:t>Faculty/</w:t>
            </w:r>
            <w:proofErr w:type="spellStart"/>
            <w:r>
              <w:rPr>
                <w:sz w:val="20"/>
              </w:rPr>
              <w:t>Departme</w:t>
            </w:r>
            <w:proofErr w:type="spellEnd"/>
          </w:p>
        </w:tc>
        <w:tc>
          <w:tcPr>
            <w:tcW w:w="2541" w:type="dxa"/>
          </w:tcPr>
          <w:p w14:paraId="396AA181" w14:textId="02A3E596" w:rsidR="000540F3" w:rsidRDefault="000540F3" w:rsidP="00DC10BB">
            <w:pPr>
              <w:pStyle w:val="TableParagraph"/>
              <w:spacing w:before="2"/>
              <w:ind w:left="110"/>
              <w:rPr>
                <w:b/>
                <w:sz w:val="20"/>
              </w:rPr>
            </w:pPr>
          </w:p>
        </w:tc>
      </w:tr>
      <w:tr w:rsidR="000540F3" w14:paraId="4836F4BA" w14:textId="77777777" w:rsidTr="00DC10BB">
        <w:trPr>
          <w:trHeight w:val="728"/>
        </w:trPr>
        <w:tc>
          <w:tcPr>
            <w:tcW w:w="2261" w:type="dxa"/>
          </w:tcPr>
          <w:p w14:paraId="27817E3D" w14:textId="77777777" w:rsidR="000540F3" w:rsidRDefault="000540F3" w:rsidP="00DC10B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984" w:type="dxa"/>
          </w:tcPr>
          <w:p w14:paraId="54FA567C" w14:textId="3FE340EC" w:rsidR="000540F3" w:rsidRDefault="000540F3" w:rsidP="00DC10BB">
            <w:pPr>
              <w:pStyle w:val="TableParagraph"/>
              <w:spacing w:before="1" w:line="222" w:lineRule="exact"/>
              <w:ind w:left="108"/>
              <w:rPr>
                <w:sz w:val="20"/>
              </w:rPr>
            </w:pPr>
          </w:p>
        </w:tc>
        <w:tc>
          <w:tcPr>
            <w:tcW w:w="1984" w:type="dxa"/>
          </w:tcPr>
          <w:p w14:paraId="22D4AB17" w14:textId="77777777" w:rsidR="000540F3" w:rsidRDefault="000540F3" w:rsidP="00DC10BB">
            <w:pPr>
              <w:pStyle w:val="TableParagraph"/>
              <w:ind w:left="109" w:right="421"/>
              <w:rPr>
                <w:sz w:val="13"/>
              </w:rPr>
            </w:pPr>
            <w:r>
              <w:rPr>
                <w:sz w:val="20"/>
              </w:rPr>
              <w:t>Country/ Country code</w:t>
            </w:r>
            <w:r>
              <w:rPr>
                <w:position w:val="7"/>
                <w:sz w:val="13"/>
              </w:rPr>
              <w:t>6</w:t>
            </w:r>
          </w:p>
        </w:tc>
        <w:tc>
          <w:tcPr>
            <w:tcW w:w="2541" w:type="dxa"/>
          </w:tcPr>
          <w:p w14:paraId="53B4553D" w14:textId="64AB6509" w:rsidR="000540F3" w:rsidRDefault="000540F3" w:rsidP="00DC10BB">
            <w:pPr>
              <w:pStyle w:val="TableParagraph"/>
              <w:ind w:left="110"/>
              <w:rPr>
                <w:sz w:val="20"/>
              </w:rPr>
            </w:pPr>
          </w:p>
        </w:tc>
      </w:tr>
      <w:tr w:rsidR="000540F3" w14:paraId="1A2CCC3E" w14:textId="77777777" w:rsidTr="00DC10BB">
        <w:trPr>
          <w:trHeight w:val="810"/>
        </w:trPr>
        <w:tc>
          <w:tcPr>
            <w:tcW w:w="2261" w:type="dxa"/>
          </w:tcPr>
          <w:p w14:paraId="7F576F2A" w14:textId="77777777" w:rsidR="000540F3" w:rsidRDefault="000540F3" w:rsidP="00DC10BB">
            <w:pPr>
              <w:pStyle w:val="TableParagraph"/>
              <w:ind w:right="260"/>
              <w:rPr>
                <w:sz w:val="20"/>
              </w:rPr>
            </w:pPr>
            <w:r>
              <w:rPr>
                <w:sz w:val="20"/>
              </w:rPr>
              <w:t>Contact person name and position</w:t>
            </w:r>
          </w:p>
        </w:tc>
        <w:tc>
          <w:tcPr>
            <w:tcW w:w="1984" w:type="dxa"/>
          </w:tcPr>
          <w:p w14:paraId="5850982A" w14:textId="0C3E8151" w:rsidR="000540F3" w:rsidRDefault="000540F3" w:rsidP="00DC10BB">
            <w:pPr>
              <w:pStyle w:val="TableParagraph"/>
              <w:ind w:left="108" w:right="420"/>
              <w:rPr>
                <w:sz w:val="20"/>
              </w:rPr>
            </w:pPr>
          </w:p>
        </w:tc>
        <w:tc>
          <w:tcPr>
            <w:tcW w:w="1984" w:type="dxa"/>
          </w:tcPr>
          <w:p w14:paraId="26EA717B" w14:textId="77777777" w:rsidR="000540F3" w:rsidRDefault="000540F3" w:rsidP="00DC10BB">
            <w:pPr>
              <w:pStyle w:val="TableParagraph"/>
              <w:ind w:left="109" w:right="299"/>
              <w:rPr>
                <w:sz w:val="20"/>
              </w:rPr>
            </w:pPr>
            <w:r>
              <w:rPr>
                <w:sz w:val="20"/>
              </w:rPr>
              <w:t>Contact person e-mail / phone</w:t>
            </w:r>
          </w:p>
        </w:tc>
        <w:tc>
          <w:tcPr>
            <w:tcW w:w="2541" w:type="dxa"/>
          </w:tcPr>
          <w:p w14:paraId="080A9CC4" w14:textId="1E4FF74B" w:rsidR="000540F3" w:rsidRDefault="000540F3" w:rsidP="00DC10BB">
            <w:pPr>
              <w:pStyle w:val="TableParagraph"/>
              <w:ind w:left="110"/>
              <w:rPr>
                <w:b/>
                <w:sz w:val="20"/>
              </w:rPr>
            </w:pPr>
          </w:p>
        </w:tc>
      </w:tr>
      <w:tr w:rsidR="000540F3" w14:paraId="301D2578" w14:textId="77777777" w:rsidTr="00DC10BB">
        <w:trPr>
          <w:trHeight w:val="813"/>
        </w:trPr>
        <w:tc>
          <w:tcPr>
            <w:tcW w:w="2261" w:type="dxa"/>
          </w:tcPr>
          <w:p w14:paraId="43A4337A" w14:textId="77777777" w:rsidR="000540F3" w:rsidRDefault="000540F3" w:rsidP="00DC10B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Type of enterprise:</w:t>
            </w:r>
          </w:p>
          <w:p w14:paraId="0D5797B4" w14:textId="77777777" w:rsidR="000540F3" w:rsidRDefault="000540F3" w:rsidP="00DC10BB">
            <w:pPr>
              <w:pStyle w:val="TableParagraph"/>
              <w:spacing w:before="2" w:line="242" w:lineRule="exact"/>
              <w:rPr>
                <w:sz w:val="13"/>
              </w:rPr>
            </w:pPr>
            <w:r>
              <w:rPr>
                <w:sz w:val="20"/>
              </w:rPr>
              <w:t>NACE code</w:t>
            </w:r>
            <w:r>
              <w:rPr>
                <w:position w:val="7"/>
                <w:sz w:val="13"/>
              </w:rPr>
              <w:t>7</w:t>
            </w:r>
          </w:p>
          <w:p w14:paraId="746399B2" w14:textId="77777777" w:rsidR="000540F3" w:rsidRDefault="000540F3" w:rsidP="00DC10BB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(if applicable)</w:t>
            </w:r>
          </w:p>
        </w:tc>
        <w:tc>
          <w:tcPr>
            <w:tcW w:w="1984" w:type="dxa"/>
          </w:tcPr>
          <w:p w14:paraId="2C0C428B" w14:textId="54F3C343" w:rsidR="000540F3" w:rsidRDefault="000540F3" w:rsidP="00DC10BB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984" w:type="dxa"/>
          </w:tcPr>
          <w:p w14:paraId="6D619227" w14:textId="77777777" w:rsidR="000540F3" w:rsidRDefault="000540F3" w:rsidP="00DC10BB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Size of enterprise</w:t>
            </w:r>
          </w:p>
          <w:p w14:paraId="5330E332" w14:textId="77777777" w:rsidR="000540F3" w:rsidRDefault="000540F3" w:rsidP="00DC10BB">
            <w:pPr>
              <w:pStyle w:val="TableParagraph"/>
              <w:spacing w:before="1"/>
              <w:ind w:left="109"/>
              <w:rPr>
                <w:sz w:val="16"/>
              </w:rPr>
            </w:pPr>
            <w:r>
              <w:rPr>
                <w:sz w:val="16"/>
              </w:rPr>
              <w:t>(if applicable)</w:t>
            </w:r>
          </w:p>
        </w:tc>
        <w:tc>
          <w:tcPr>
            <w:tcW w:w="2541" w:type="dxa"/>
          </w:tcPr>
          <w:p w14:paraId="1588C6EA" w14:textId="77777777" w:rsidR="000540F3" w:rsidRDefault="000540F3" w:rsidP="000540F3">
            <w:pPr>
              <w:pStyle w:val="TableParagraph"/>
              <w:numPr>
                <w:ilvl w:val="0"/>
                <w:numId w:val="45"/>
              </w:numPr>
              <w:tabs>
                <w:tab w:val="left" w:pos="272"/>
              </w:tabs>
              <w:spacing w:line="205" w:lineRule="exact"/>
              <w:ind w:hanging="161"/>
              <w:rPr>
                <w:sz w:val="16"/>
              </w:rPr>
            </w:pPr>
            <w:r>
              <w:rPr>
                <w:sz w:val="16"/>
              </w:rPr>
              <w:t>&lt;250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employees</w:t>
            </w:r>
          </w:p>
          <w:p w14:paraId="3B43B901" w14:textId="77777777" w:rsidR="000540F3" w:rsidRDefault="000540F3" w:rsidP="00DC10BB">
            <w:pPr>
              <w:pStyle w:val="TableParagraph"/>
              <w:spacing w:before="123"/>
              <w:ind w:left="110"/>
              <w:rPr>
                <w:sz w:val="16"/>
              </w:rPr>
            </w:pPr>
            <w:r>
              <w:rPr>
                <w:rFonts w:ascii="MS Gothic" w:hAnsi="MS Gothic"/>
                <w:sz w:val="16"/>
              </w:rPr>
              <w:t>☒</w:t>
            </w:r>
            <w:r>
              <w:rPr>
                <w:sz w:val="16"/>
              </w:rPr>
              <w:t>&gt;250 employees</w:t>
            </w:r>
          </w:p>
        </w:tc>
      </w:tr>
    </w:tbl>
    <w:p w14:paraId="56E93A04" w14:textId="77777777" w:rsidR="007967A9" w:rsidRPr="000540F3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878"/>
        <w:gridCol w:w="2061"/>
        <w:gridCol w:w="2255"/>
        <w:gridCol w:w="2578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E32F03" w:rsidR="00A75662" w:rsidRPr="007673FA" w:rsidRDefault="002F59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University of</w:t>
            </w: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br/>
              <w:t xml:space="preserve">Zagreb 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6FD89601" w:rsidR="00A75662" w:rsidRPr="007673FA" w:rsidRDefault="00A75662" w:rsidP="001C77F6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084042F2" w:rsidR="009B6656" w:rsidRPr="009B6656" w:rsidRDefault="009B6656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3B6EE6">
              <w:rPr>
                <w:rFonts w:ascii="Verdana" w:hAnsi="Verdana" w:cs="Arial"/>
                <w:color w:val="002060"/>
                <w:sz w:val="20"/>
                <w:lang w:val="en-GB"/>
              </w:rPr>
              <w:t>HRZAGREB01</w:t>
            </w: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2696BC14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4C155E3D" w:rsidR="007967A9" w:rsidRPr="009B6656" w:rsidRDefault="009B6656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sz w:val="20"/>
                <w:lang w:val="en-GB"/>
              </w:rPr>
            </w:pPr>
            <w:r w:rsidRPr="009B6656">
              <w:rPr>
                <w:rFonts w:ascii="Verdana" w:hAnsi="Verdana" w:cs="Arial"/>
                <w:sz w:val="20"/>
                <w:lang w:val="en-GB"/>
              </w:rPr>
              <w:t>HR</w:t>
            </w: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0B7E449" w:rsidR="007967A9" w:rsidRPr="00782942" w:rsidRDefault="009B6656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Zeljka Pitner, IRO</w:t>
            </w: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6ACD1A7B" w14:textId="77777777" w:rsidR="009B6656" w:rsidRPr="003B6EE6" w:rsidRDefault="00904A85" w:rsidP="009B6656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fr-BE"/>
              </w:rPr>
            </w:pPr>
            <w:hyperlink r:id="rId11" w:history="1">
              <w:r w:rsidR="009B6656" w:rsidRPr="003B6EE6">
                <w:rPr>
                  <w:rStyle w:val="Hyperlink"/>
                  <w:rFonts w:ascii="Verdana" w:hAnsi="Verdana" w:cs="Arial"/>
                  <w:sz w:val="20"/>
                  <w:lang w:val="fr-BE"/>
                </w:rPr>
                <w:t>zeljka.pitner@unizg.hr</w:t>
              </w:r>
            </w:hyperlink>
            <w:r w:rsidR="009B6656" w:rsidRPr="003B6EE6">
              <w:rPr>
                <w:rFonts w:ascii="Verdana" w:hAnsi="Verdana" w:cs="Arial"/>
                <w:color w:val="002060"/>
                <w:sz w:val="20"/>
                <w:lang w:val="fr-BE"/>
              </w:rPr>
              <w:t>;</w:t>
            </w:r>
          </w:p>
          <w:p w14:paraId="56E93A1A" w14:textId="597DD618" w:rsidR="007967A9" w:rsidRPr="00EF398E" w:rsidRDefault="009B6656" w:rsidP="009B6656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B6EE6">
              <w:rPr>
                <w:rFonts w:ascii="Verdana" w:hAnsi="Verdana" w:cs="Arial"/>
                <w:color w:val="002060"/>
                <w:sz w:val="20"/>
                <w:lang w:val="fr-BE"/>
              </w:rPr>
              <w:t>00385 1 46 98 105</w:t>
            </w:r>
          </w:p>
        </w:tc>
      </w:tr>
    </w:tbl>
    <w:p w14:paraId="2FFD8109" w14:textId="77777777" w:rsidR="00D2071E" w:rsidRPr="00A941C9" w:rsidRDefault="00D2071E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64131EF9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02B2935D" w:rsidR="00377526" w:rsidRPr="00121A1B" w:rsidRDefault="008C3569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EndnoteReference"/>
          <w:rFonts w:ascii="Verdana" w:hAnsi="Verdana" w:cs="Calibri"/>
          <w:lang w:val="en-GB"/>
        </w:rPr>
        <w:endnoteReference w:id="3"/>
      </w:r>
      <w:r w:rsidR="00377526" w:rsidRPr="00121A1B">
        <w:rPr>
          <w:rFonts w:ascii="Verdana" w:hAnsi="Verdana" w:cs="Calibri"/>
          <w:lang w:val="en-GB"/>
        </w:rPr>
        <w:t>: ……</w:t>
      </w:r>
      <w:r w:rsidR="001C77F6" w:rsidRPr="00121A1B">
        <w:rPr>
          <w:rFonts w:ascii="Verdana" w:hAnsi="Verdana" w:cs="Calibri"/>
          <w:lang w:val="en-GB"/>
        </w:rPr>
        <w:t xml:space="preserve"> </w:t>
      </w:r>
      <w:r w:rsidR="00377526" w:rsidRPr="00121A1B">
        <w:rPr>
          <w:rFonts w:ascii="Verdana" w:hAnsi="Verdana" w:cs="Calibri"/>
          <w:lang w:val="en-GB"/>
        </w:rPr>
        <w:t>…………….</w:t>
      </w:r>
    </w:p>
    <w:p w14:paraId="56E93A26" w14:textId="38BB0E98" w:rsidR="00377526" w:rsidRPr="00B223B0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1C77F6">
        <w:rPr>
          <w:rFonts w:ascii="Verdana" w:hAnsi="Verdana" w:cs="Calibri"/>
          <w:lang w:val="en-GB"/>
        </w:rPr>
        <w:t xml:space="preserve">; Master </w:t>
      </w:r>
      <w:r w:rsidRPr="001C77F6">
        <w:rPr>
          <w:rFonts w:ascii="Verdana" w:hAnsi="Verdana"/>
          <w:lang w:val="en-GB"/>
        </w:rPr>
        <w:t>or equiva</w:t>
      </w:r>
      <w:r w:rsidR="00713E3E" w:rsidRPr="001C77F6">
        <w:rPr>
          <w:rFonts w:ascii="Verdana" w:hAnsi="Verdana"/>
          <w:lang w:val="en-GB"/>
        </w:rPr>
        <w:t>lent second cycle (EQF level 7)</w:t>
      </w:r>
      <w:r w:rsidRPr="001C77F6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77F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1C77F6">
        <w:rPr>
          <w:rFonts w:ascii="Verdana" w:hAnsi="Verdana" w:cs="Calibri"/>
          <w:lang w:val="en-GB"/>
        </w:rPr>
        <w:t>; Doctoral</w:t>
      </w:r>
      <w:r w:rsidRPr="00490F95">
        <w:rPr>
          <w:rFonts w:ascii="Verdana" w:hAnsi="Verdana" w:cs="Calibri"/>
          <w:lang w:val="en-GB"/>
        </w:rPr>
        <w:t xml:space="preserve">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B2BC165" w:rsidR="00377526" w:rsidRPr="00490F95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58A73A46" w:rsidR="00377526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418BC2E0" w:rsidR="00466BFF" w:rsidRPr="00490F95" w:rsidRDefault="00466BFF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</w:t>
      </w:r>
      <w:r w:rsidR="001C77F6">
        <w:rPr>
          <w:rFonts w:ascii="Verdana" w:hAnsi="Verdana" w:cs="Calibri"/>
          <w:lang w:val="en-GB"/>
        </w:rPr>
        <w:t xml:space="preserve"> </w:t>
      </w:r>
      <w:r>
        <w:rPr>
          <w:rFonts w:ascii="Verdana" w:hAnsi="Verdana" w:cs="Calibri"/>
          <w:lang w:val="en-GB"/>
        </w:rPr>
        <w:t>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6BEA97D6" w14:textId="77777777" w:rsidR="00377526" w:rsidRDefault="00377526" w:rsidP="001C77F6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  <w:p w14:paraId="21CFCB4E" w14:textId="77777777" w:rsidR="001C77F6" w:rsidRDefault="001C77F6" w:rsidP="001C77F6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  <w:p w14:paraId="56E93A2D" w14:textId="77777777" w:rsidR="001C77F6" w:rsidRPr="00490F95" w:rsidRDefault="001C77F6" w:rsidP="001C77F6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B0DB63A" w14:textId="77777777" w:rsidR="00377526" w:rsidRDefault="00377526" w:rsidP="001C77F6">
            <w:pPr>
              <w:spacing w:after="120"/>
              <w:rPr>
                <w:rFonts w:ascii="Verdana" w:hAnsi="Verdana" w:cs="Calibri"/>
                <w:sz w:val="20"/>
              </w:rPr>
            </w:pPr>
          </w:p>
          <w:p w14:paraId="5814D15F" w14:textId="77777777" w:rsidR="001C77F6" w:rsidRDefault="001C77F6" w:rsidP="001C77F6">
            <w:pPr>
              <w:spacing w:after="120"/>
              <w:rPr>
                <w:rFonts w:ascii="Verdana" w:hAnsi="Verdana" w:cs="Calibri"/>
                <w:sz w:val="20"/>
              </w:rPr>
            </w:pPr>
          </w:p>
          <w:p w14:paraId="56E93A34" w14:textId="77777777" w:rsidR="001C77F6" w:rsidRPr="001C77F6" w:rsidRDefault="001C77F6" w:rsidP="001C77F6">
            <w:pPr>
              <w:spacing w:after="120"/>
              <w:rPr>
                <w:rFonts w:ascii="Verdana" w:hAnsi="Verdana" w:cs="Calibri"/>
                <w:sz w:val="20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77777777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programme:</w:t>
            </w:r>
          </w:p>
          <w:p w14:paraId="31B0FE8E" w14:textId="77777777" w:rsidR="00377526" w:rsidRDefault="00377526" w:rsidP="001C77F6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  <w:p w14:paraId="6E226DA4" w14:textId="77777777" w:rsidR="001C77F6" w:rsidRDefault="001C77F6" w:rsidP="001C77F6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  <w:p w14:paraId="56E93A3A" w14:textId="77777777" w:rsidR="001C77F6" w:rsidRPr="00490F95" w:rsidRDefault="001C77F6" w:rsidP="001C77F6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Pr="000540F3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  <w:p w14:paraId="5509129B" w14:textId="77777777" w:rsidR="00153B61" w:rsidRPr="000540F3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  <w:p w14:paraId="75CCBD73" w14:textId="77777777" w:rsidR="00153B61" w:rsidRPr="000540F3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449715A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EndnoteReference"/>
          <w:rFonts w:ascii="Verdana" w:hAnsi="Verdana" w:cs="Calibri"/>
          <w:sz w:val="16"/>
          <w:szCs w:val="16"/>
          <w:lang w:val="en-GB"/>
        </w:rPr>
        <w:endnoteReference w:id="4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333C63EF" w14:textId="0537B205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lastRenderedPageBreak/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4B5117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41289109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The teaching staff member and the sending institution commit to the requirements set out in the grant agreement signed between them.</w:t>
      </w:r>
    </w:p>
    <w:p w14:paraId="56E93A45" w14:textId="65AF147B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9BFE3DE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11EB1C2A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  <w:r w:rsidR="000540F3">
              <w:rPr>
                <w:rFonts w:ascii="Verdana" w:hAnsi="Verdana" w:cs="Calibri"/>
                <w:sz w:val="20"/>
                <w:lang w:val="en-GB"/>
              </w:rPr>
              <w:t xml:space="preserve"> </w:t>
            </w:r>
          </w:p>
          <w:p w14:paraId="56E93A48" w14:textId="1FCEAE07" w:rsidR="00377526" w:rsidRPr="00490F95" w:rsidRDefault="00377526" w:rsidP="001C77F6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End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="000540F3">
              <w:rPr>
                <w:rFonts w:ascii="Verdana" w:hAnsi="Verdana" w:cs="Calibri"/>
                <w:sz w:val="20"/>
                <w:lang w:val="en-GB"/>
              </w:rPr>
              <w:t xml:space="preserve"> </w:t>
            </w:r>
          </w:p>
        </w:tc>
      </w:tr>
    </w:tbl>
    <w:p w14:paraId="56E93A4A" w14:textId="207916A6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419582FB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56E93A4C" w14:textId="03A43B86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  <w:r w:rsidR="000540F3">
              <w:rPr>
                <w:rFonts w:ascii="Verdana" w:hAnsi="Verdana" w:cs="Calibri"/>
                <w:sz w:val="20"/>
                <w:lang w:val="en-GB"/>
              </w:rPr>
              <w:t xml:space="preserve"> </w:t>
            </w:r>
          </w:p>
          <w:p w14:paraId="56E93A4D" w14:textId="56F70A06" w:rsidR="00377526" w:rsidRPr="00490F95" w:rsidRDefault="00377526" w:rsidP="001C77F6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6DD764B6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1B88D89C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  <w:r w:rsidR="000540F3">
              <w:rPr>
                <w:rFonts w:ascii="Verdana" w:hAnsi="Verdana" w:cs="Calibri"/>
                <w:sz w:val="20"/>
                <w:lang w:val="en-GB"/>
              </w:rPr>
              <w:t xml:space="preserve"> </w:t>
            </w:r>
          </w:p>
          <w:p w14:paraId="587DD168" w14:textId="5E486CF5" w:rsidR="00377526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="000540F3">
              <w:rPr>
                <w:rFonts w:ascii="Verdana" w:hAnsi="Verdana" w:cs="Calibri"/>
                <w:sz w:val="20"/>
                <w:lang w:val="en-GB"/>
              </w:rPr>
              <w:t xml:space="preserve"> </w:t>
            </w:r>
          </w:p>
          <w:p w14:paraId="7B3F8377" w14:textId="77777777" w:rsidR="000540F3" w:rsidRDefault="000540F3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</w:p>
          <w:p w14:paraId="56E93A52" w14:textId="3AD35558" w:rsidR="000540F3" w:rsidRPr="00490F95" w:rsidRDefault="000540F3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8C0E61" w14:textId="77777777" w:rsidR="00CA2FB0" w:rsidRDefault="00CA2FB0">
      <w:r>
        <w:separator/>
      </w:r>
    </w:p>
  </w:endnote>
  <w:endnote w:type="continuationSeparator" w:id="0">
    <w:p w14:paraId="55A6CF23" w14:textId="77777777" w:rsidR="00CA2FB0" w:rsidRDefault="00CA2FB0">
      <w:r>
        <w:continuationSeparator/>
      </w:r>
    </w:p>
  </w:endnote>
  <w:endnote w:id="1">
    <w:p w14:paraId="7026ACEB" w14:textId="081FED46" w:rsidR="00252D45" w:rsidRPr="00B223B0" w:rsidRDefault="00252D45" w:rsidP="00B223B0">
      <w:pPr>
        <w:pStyle w:val="EndnoteText"/>
        <w:spacing w:after="100"/>
        <w:rPr>
          <w:sz w:val="16"/>
          <w:szCs w:val="16"/>
          <w:lang w:val="en-GB"/>
        </w:rPr>
      </w:pPr>
      <w:r w:rsidRPr="00B223B0">
        <w:rPr>
          <w:rFonts w:ascii="Verdana" w:hAnsi="Verdana"/>
          <w:sz w:val="16"/>
          <w:szCs w:val="16"/>
          <w:lang w:val="en-GB"/>
        </w:rPr>
        <w:endnoteRef/>
      </w:r>
      <w:r w:rsidRPr="00B223B0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B223B0">
        <w:rPr>
          <w:rFonts w:ascii="Verdana" w:hAnsi="Verdana"/>
          <w:b/>
          <w:sz w:val="16"/>
          <w:szCs w:val="16"/>
          <w:lang w:val="en-GB"/>
        </w:rPr>
        <w:t>this</w:t>
      </w:r>
      <w:r w:rsidRPr="00B223B0">
        <w:rPr>
          <w:rFonts w:ascii="Verdana" w:hAnsi="Verdana"/>
          <w:sz w:val="16"/>
          <w:szCs w:val="16"/>
          <w:lang w:val="en-GB"/>
        </w:rPr>
        <w:t xml:space="preserve"> template should be used and adjusted to fit both activity types</w:t>
      </w:r>
      <w:r w:rsidR="00AD236D" w:rsidRPr="00B223B0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39A1B941" w14:textId="40CBC684" w:rsidR="009F5B61" w:rsidRPr="00B223B0" w:rsidRDefault="009F5B61" w:rsidP="00B223B0">
      <w:pPr>
        <w:pStyle w:val="EndnoteText"/>
        <w:spacing w:after="100"/>
        <w:rPr>
          <w:sz w:val="16"/>
          <w:szCs w:val="16"/>
          <w:lang w:val="en-GB"/>
        </w:rPr>
      </w:pPr>
      <w:r w:rsidRPr="00B223B0">
        <w:rPr>
          <w:rStyle w:val="EndnoteReference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 xml:space="preserve">All </w:t>
      </w:r>
      <w:proofErr w:type="spellStart"/>
      <w:r w:rsidRPr="00B223B0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B223B0">
        <w:rPr>
          <w:rFonts w:ascii="Verdana" w:hAnsi="Verdana"/>
          <w:sz w:val="16"/>
          <w:szCs w:val="16"/>
          <w:lang w:val="en-GB"/>
        </w:rPr>
        <w:t xml:space="preserve"> to "</w:t>
      </w:r>
      <w:r w:rsidRPr="00B223B0">
        <w:rPr>
          <w:rFonts w:ascii="Verdana" w:hAnsi="Verdana"/>
          <w:b/>
          <w:sz w:val="16"/>
          <w:szCs w:val="16"/>
          <w:lang w:val="en-GB"/>
        </w:rPr>
        <w:t>enterprise</w:t>
      </w:r>
      <w:r w:rsidRPr="00B223B0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B159F9" w:rsidRPr="00B223B0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3">
    <w:p w14:paraId="56E93A6B" w14:textId="49072796" w:rsidR="00377526" w:rsidRPr="00B223B0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EndnoteReference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>T</w:t>
      </w:r>
      <w:r w:rsidRPr="00B223B0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B223B0"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Pr="00B223B0">
          <w:rPr>
            <w:rStyle w:val="Hyperlink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B223B0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B223B0">
        <w:rPr>
          <w:rFonts w:ascii="Verdana" w:hAnsi="Verdana"/>
          <w:sz w:val="16"/>
          <w:szCs w:val="16"/>
          <w:lang w:val="en-GB"/>
        </w:rPr>
        <w:t>(</w:t>
      </w:r>
      <w:r w:rsidRPr="00B223B0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2" w:history="1">
        <w:r w:rsidRPr="00B223B0">
          <w:rPr>
            <w:rStyle w:val="Hyperlink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B223B0">
        <w:rPr>
          <w:rStyle w:val="Hyperlink"/>
          <w:rFonts w:ascii="Verdana" w:hAnsi="Verdana"/>
          <w:sz w:val="16"/>
          <w:szCs w:val="16"/>
          <w:lang w:val="en-GB"/>
        </w:rPr>
        <w:t>)</w:t>
      </w:r>
      <w:r w:rsidRPr="00B223B0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B223B0">
        <w:rPr>
          <w:rFonts w:ascii="Verdana" w:hAnsi="Verdana"/>
          <w:sz w:val="16"/>
          <w:szCs w:val="16"/>
          <w:lang w:val="en-GB"/>
        </w:rPr>
        <w:t>.</w:t>
      </w:r>
    </w:p>
  </w:endnote>
  <w:endnote w:id="4">
    <w:p w14:paraId="70AAE2E3" w14:textId="3286834E" w:rsidR="00153B61" w:rsidRPr="004208DA" w:rsidRDefault="00153B61" w:rsidP="00B223B0">
      <w:pPr>
        <w:pStyle w:val="EndnoteText"/>
        <w:spacing w:after="100"/>
        <w:rPr>
          <w:rFonts w:ascii="Verdana" w:hAnsi="Verdana" w:cs="Calibri"/>
          <w:color w:val="FF0000"/>
          <w:sz w:val="18"/>
          <w:szCs w:val="18"/>
          <w:lang w:val="en-GB"/>
        </w:rPr>
      </w:pPr>
      <w:r w:rsidRPr="00226C1C">
        <w:rPr>
          <w:rStyle w:val="EndnoteReference"/>
          <w:sz w:val="16"/>
          <w:szCs w:val="16"/>
        </w:rPr>
        <w:endnoteRef/>
      </w:r>
      <w:r w:rsidRPr="00226C1C">
        <w:rPr>
          <w:sz w:val="16"/>
          <w:szCs w:val="16"/>
          <w:lang w:val="en-GB"/>
        </w:rPr>
        <w:t xml:space="preserve"> </w:t>
      </w:r>
      <w:r w:rsidRPr="00226C1C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F81482">
        <w:rPr>
          <w:rFonts w:ascii="Verdana" w:hAnsi="Verdana"/>
          <w:sz w:val="16"/>
          <w:szCs w:val="16"/>
          <w:lang w:val="en-GB"/>
        </w:rPr>
        <w:t>electronic</w:t>
      </w:r>
      <w:r w:rsidRPr="00226C1C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26C1C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F81482" w:rsidRPr="00F81482">
        <w:rPr>
          <w:rFonts w:ascii="Verdana" w:hAnsi="Verdana" w:cs="Calibri"/>
          <w:sz w:val="16"/>
          <w:szCs w:val="16"/>
          <w:lang w:val="en-GB"/>
        </w:rPr>
        <w:t>of the country of the sending institution (in the case of mobility with Partner Countries: the national legislation of the Programme Country)</w:t>
      </w:r>
      <w:r w:rsidRPr="00226C1C">
        <w:rPr>
          <w:rFonts w:ascii="Verdana" w:hAnsi="Verdana" w:cs="Calibri"/>
          <w:sz w:val="16"/>
          <w:szCs w:val="16"/>
          <w:lang w:val="en-GB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仿宋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7A0C6064" w:rsidR="0081766A" w:rsidRDefault="0081766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4A8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E93A60" w14:textId="77777777" w:rsidR="005655B4" w:rsidRDefault="005655B4">
    <w:pPr>
      <w:pStyle w:val="Footer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1AC663" w14:textId="77777777" w:rsidR="00CA2FB0" w:rsidRDefault="00CA2FB0">
      <w:r>
        <w:separator/>
      </w:r>
    </w:p>
  </w:footnote>
  <w:footnote w:type="continuationSeparator" w:id="0">
    <w:p w14:paraId="63650525" w14:textId="77777777" w:rsidR="00CA2FB0" w:rsidRDefault="00CA2F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E93A59" w14:textId="546A9BD3" w:rsidR="00B6735A" w:rsidRPr="00B6735A" w:rsidRDefault="00B6735A">
    <w:pPr>
      <w:rPr>
        <w:rFonts w:ascii="Arial Narrow" w:hAnsi="Arial Narrow"/>
        <w:sz w:val="18"/>
        <w:szCs w:val="18"/>
        <w:lang w:val="en-GB"/>
      </w:rPr>
    </w:pPr>
    <w:proofErr w:type="spellStart"/>
    <w:r w:rsidRPr="00B6735A">
      <w:rPr>
        <w:rFonts w:ascii="Arial Narrow" w:hAnsi="Arial Narrow"/>
        <w:sz w:val="18"/>
        <w:szCs w:val="18"/>
        <w:lang w:val="en-GB"/>
      </w:rPr>
      <w:t>GfNA</w:t>
    </w:r>
    <w:proofErr w:type="spellEnd"/>
    <w:r w:rsidR="001A4319">
      <w:rPr>
        <w:rFonts w:ascii="Arial Narrow" w:hAnsi="Arial Narrow"/>
        <w:sz w:val="18"/>
        <w:szCs w:val="18"/>
        <w:lang w:val="en-GB"/>
      </w:rPr>
      <w:t xml:space="preserve">-II-C-Annex </w:t>
    </w:r>
    <w:r w:rsidR="00ED2543">
      <w:rPr>
        <w:rFonts w:ascii="Arial Narrow" w:hAnsi="Arial Narrow"/>
        <w:sz w:val="18"/>
        <w:szCs w:val="18"/>
        <w:lang w:val="en-GB"/>
      </w:rPr>
      <w:t>IV</w:t>
    </w:r>
    <w:r w:rsidRPr="00B6735A">
      <w:rPr>
        <w:rFonts w:ascii="Arial Narrow" w:hAnsi="Arial Narrow"/>
        <w:sz w:val="18"/>
        <w:szCs w:val="18"/>
        <w:lang w:val="en-GB"/>
      </w:rPr>
      <w:t>-Erasmus+ HE</w:t>
    </w:r>
    <w:r w:rsidR="001A4319">
      <w:rPr>
        <w:rFonts w:ascii="Arial Narrow" w:hAnsi="Arial Narrow"/>
        <w:sz w:val="18"/>
        <w:szCs w:val="18"/>
        <w:lang w:val="en-GB"/>
      </w:rPr>
      <w:t xml:space="preserve"> Staff</w:t>
    </w:r>
    <w:r w:rsidRPr="00B6735A">
      <w:rPr>
        <w:rFonts w:ascii="Arial Narrow" w:hAnsi="Arial Narrow"/>
        <w:sz w:val="18"/>
        <w:szCs w:val="18"/>
        <w:lang w:val="en-GB"/>
      </w:rPr>
      <w:t xml:space="preserve"> Mobility </w:t>
    </w:r>
    <w:r w:rsidR="001A4319">
      <w:rPr>
        <w:rFonts w:ascii="Arial Narrow" w:hAnsi="Arial Narrow"/>
        <w:sz w:val="18"/>
        <w:szCs w:val="18"/>
        <w:lang w:val="en-GB"/>
      </w:rPr>
      <w:t>A</w:t>
    </w:r>
    <w:r w:rsidRPr="00B6735A">
      <w:rPr>
        <w:rFonts w:ascii="Arial Narrow" w:hAnsi="Arial Narrow"/>
        <w:sz w:val="18"/>
        <w:szCs w:val="18"/>
        <w:lang w:val="en-GB"/>
      </w:rPr>
      <w:t xml:space="preserve">greement </w:t>
    </w:r>
    <w:r w:rsidR="008674B4">
      <w:rPr>
        <w:rFonts w:ascii="Arial Narrow" w:hAnsi="Arial Narrow"/>
        <w:sz w:val="18"/>
        <w:szCs w:val="18"/>
        <w:lang w:val="en-GB"/>
      </w:rPr>
      <w:t xml:space="preserve">for </w:t>
    </w:r>
    <w:r w:rsidR="00632259">
      <w:rPr>
        <w:rFonts w:ascii="Arial Narrow" w:hAnsi="Arial Narrow"/>
        <w:sz w:val="18"/>
        <w:szCs w:val="18"/>
        <w:lang w:val="en-GB"/>
      </w:rPr>
      <w:t xml:space="preserve">teaching </w:t>
    </w:r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D2543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72533570" w:rsidR="00E01AAA" w:rsidRPr="00AD66BB" w:rsidRDefault="003A2F6D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hr-HR" w:eastAsia="hr-HR"/>
            </w:rPr>
            <w:drawing>
              <wp:anchor distT="0" distB="0" distL="114300" distR="114300" simplePos="0" relativeHeight="251658240" behindDoc="0" locked="0" layoutInCell="1" allowOverlap="1" wp14:anchorId="56E93A64" wp14:editId="56E93A65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6E93A5B" w14:textId="18E8D415" w:rsidR="00E01AAA" w:rsidRPr="00967BFC" w:rsidRDefault="000540F3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hr-HR" w:eastAsia="hr-HR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6E93A62" wp14:editId="77170C5A">
                    <wp:simplePos x="0" y="0"/>
                    <wp:positionH relativeFrom="column">
                      <wp:posOffset>-76835</wp:posOffset>
                    </wp:positionH>
                    <wp:positionV relativeFrom="paragraph">
                      <wp:posOffset>-9525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E93A6D" w14:textId="77777777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Higher Education </w:t>
                                </w:r>
                              </w:p>
                              <w:p w14:paraId="56E93A6E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6E93A70" w14:textId="241F7D43" w:rsidR="00AD66BB" w:rsidRPr="00AD66BB" w:rsidRDefault="001C77F6" w:rsidP="000540F3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Participant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6E93A6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6.05pt;margin-top:-.7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" filled="f" stroked="f">
                    <v:textbox>
                      <w:txbxContent>
                        <w:p w14:paraId="56E93A6D" w14:textId="77777777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56E93A6E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70" w14:textId="241F7D43" w:rsidR="00AD66BB" w:rsidRPr="00AD66BB" w:rsidRDefault="001C77F6" w:rsidP="000540F3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Participant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6E93A5D" w14:textId="77777777" w:rsidR="00506408" w:rsidRPr="00B6735A" w:rsidRDefault="00506408" w:rsidP="00084A0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E93A5F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031A78"/>
    <w:multiLevelType w:val="hybridMultilevel"/>
    <w:tmpl w:val="4E48B00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BE64BD9"/>
    <w:multiLevelType w:val="hybridMultilevel"/>
    <w:tmpl w:val="31E69E18"/>
    <w:lvl w:ilvl="0" w:tplc="1EBC6234">
      <w:start w:val="1"/>
      <w:numFmt w:val="bullet"/>
      <w:lvlText w:val="·"/>
      <w:lvlJc w:val="left"/>
      <w:pPr>
        <w:ind w:left="360" w:hanging="360"/>
      </w:pPr>
      <w:rPr>
        <w:rFonts w:ascii="仿宋" w:eastAsia="仿宋" w:hAnsi="仿宋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1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3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5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6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5B689E"/>
    <w:multiLevelType w:val="hybridMultilevel"/>
    <w:tmpl w:val="9BA0D972"/>
    <w:lvl w:ilvl="0" w:tplc="7A7E9D42">
      <w:numFmt w:val="bullet"/>
      <w:lvlText w:val="☐"/>
      <w:lvlJc w:val="left"/>
      <w:pPr>
        <w:ind w:left="271" w:hanging="162"/>
      </w:pPr>
      <w:rPr>
        <w:rFonts w:ascii="MS Gothic" w:eastAsia="MS Gothic" w:hAnsi="MS Gothic" w:cs="MS Gothic" w:hint="default"/>
        <w:w w:val="100"/>
        <w:sz w:val="14"/>
        <w:szCs w:val="14"/>
        <w:lang w:val="en-US" w:eastAsia="en-US" w:bidi="en-US"/>
      </w:rPr>
    </w:lvl>
    <w:lvl w:ilvl="1" w:tplc="7CC4FF34">
      <w:numFmt w:val="bullet"/>
      <w:lvlText w:val="•"/>
      <w:lvlJc w:val="left"/>
      <w:pPr>
        <w:ind w:left="504" w:hanging="162"/>
      </w:pPr>
      <w:rPr>
        <w:rFonts w:hint="default"/>
        <w:lang w:val="en-US" w:eastAsia="en-US" w:bidi="en-US"/>
      </w:rPr>
    </w:lvl>
    <w:lvl w:ilvl="2" w:tplc="00003A5A">
      <w:numFmt w:val="bullet"/>
      <w:lvlText w:val="•"/>
      <w:lvlJc w:val="left"/>
      <w:pPr>
        <w:ind w:left="729" w:hanging="162"/>
      </w:pPr>
      <w:rPr>
        <w:rFonts w:hint="default"/>
        <w:lang w:val="en-US" w:eastAsia="en-US" w:bidi="en-US"/>
      </w:rPr>
    </w:lvl>
    <w:lvl w:ilvl="3" w:tplc="DF4AA27A">
      <w:numFmt w:val="bullet"/>
      <w:lvlText w:val="•"/>
      <w:lvlJc w:val="left"/>
      <w:pPr>
        <w:ind w:left="953" w:hanging="162"/>
      </w:pPr>
      <w:rPr>
        <w:rFonts w:hint="default"/>
        <w:lang w:val="en-US" w:eastAsia="en-US" w:bidi="en-US"/>
      </w:rPr>
    </w:lvl>
    <w:lvl w:ilvl="4" w:tplc="D214BFF2">
      <w:numFmt w:val="bullet"/>
      <w:lvlText w:val="•"/>
      <w:lvlJc w:val="left"/>
      <w:pPr>
        <w:ind w:left="1178" w:hanging="162"/>
      </w:pPr>
      <w:rPr>
        <w:rFonts w:hint="default"/>
        <w:lang w:val="en-US" w:eastAsia="en-US" w:bidi="en-US"/>
      </w:rPr>
    </w:lvl>
    <w:lvl w:ilvl="5" w:tplc="39EC616E">
      <w:numFmt w:val="bullet"/>
      <w:lvlText w:val="•"/>
      <w:lvlJc w:val="left"/>
      <w:pPr>
        <w:ind w:left="1403" w:hanging="162"/>
      </w:pPr>
      <w:rPr>
        <w:rFonts w:hint="default"/>
        <w:lang w:val="en-US" w:eastAsia="en-US" w:bidi="en-US"/>
      </w:rPr>
    </w:lvl>
    <w:lvl w:ilvl="6" w:tplc="1734A128">
      <w:numFmt w:val="bullet"/>
      <w:lvlText w:val="•"/>
      <w:lvlJc w:val="left"/>
      <w:pPr>
        <w:ind w:left="1627" w:hanging="162"/>
      </w:pPr>
      <w:rPr>
        <w:rFonts w:hint="default"/>
        <w:lang w:val="en-US" w:eastAsia="en-US" w:bidi="en-US"/>
      </w:rPr>
    </w:lvl>
    <w:lvl w:ilvl="7" w:tplc="E2F45EB0">
      <w:numFmt w:val="bullet"/>
      <w:lvlText w:val="•"/>
      <w:lvlJc w:val="left"/>
      <w:pPr>
        <w:ind w:left="1852" w:hanging="162"/>
      </w:pPr>
      <w:rPr>
        <w:rFonts w:hint="default"/>
        <w:lang w:val="en-US" w:eastAsia="en-US" w:bidi="en-US"/>
      </w:rPr>
    </w:lvl>
    <w:lvl w:ilvl="8" w:tplc="0E38B996">
      <w:numFmt w:val="bullet"/>
      <w:lvlText w:val="•"/>
      <w:lvlJc w:val="left"/>
      <w:pPr>
        <w:ind w:left="2076" w:hanging="162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8"/>
  </w:num>
  <w:num w:numId="5">
    <w:abstractNumId w:val="21"/>
  </w:num>
  <w:num w:numId="6">
    <w:abstractNumId w:val="27"/>
  </w:num>
  <w:num w:numId="7">
    <w:abstractNumId w:val="43"/>
  </w:num>
  <w:num w:numId="8">
    <w:abstractNumId w:val="44"/>
  </w:num>
  <w:num w:numId="9">
    <w:abstractNumId w:val="25"/>
  </w:num>
  <w:num w:numId="10">
    <w:abstractNumId w:val="42"/>
  </w:num>
  <w:num w:numId="11">
    <w:abstractNumId w:val="40"/>
  </w:num>
  <w:num w:numId="12">
    <w:abstractNumId w:val="31"/>
  </w:num>
  <w:num w:numId="13">
    <w:abstractNumId w:val="37"/>
  </w:num>
  <w:num w:numId="14">
    <w:abstractNumId w:val="19"/>
  </w:num>
  <w:num w:numId="15">
    <w:abstractNumId w:val="26"/>
  </w:num>
  <w:num w:numId="16">
    <w:abstractNumId w:val="15"/>
  </w:num>
  <w:num w:numId="17">
    <w:abstractNumId w:val="22"/>
  </w:num>
  <w:num w:numId="18">
    <w:abstractNumId w:val="45"/>
  </w:num>
  <w:num w:numId="19">
    <w:abstractNumId w:val="33"/>
  </w:num>
  <w:num w:numId="20">
    <w:abstractNumId w:val="17"/>
  </w:num>
  <w:num w:numId="21">
    <w:abstractNumId w:val="29"/>
  </w:num>
  <w:num w:numId="22">
    <w:abstractNumId w:val="30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6"/>
  </w:num>
  <w:num w:numId="28">
    <w:abstractNumId w:val="10"/>
  </w:num>
  <w:num w:numId="29">
    <w:abstractNumId w:val="38"/>
  </w:num>
  <w:num w:numId="30">
    <w:abstractNumId w:val="34"/>
  </w:num>
  <w:num w:numId="31">
    <w:abstractNumId w:val="24"/>
  </w:num>
  <w:num w:numId="32">
    <w:abstractNumId w:val="12"/>
  </w:num>
  <w:num w:numId="33">
    <w:abstractNumId w:val="36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6"/>
  </w:num>
  <w:num w:numId="39">
    <w:abstractNumId w:val="46"/>
  </w:num>
  <w:num w:numId="4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47"/>
  </w:num>
  <w:num w:numId="46">
    <w:abstractNumId w:val="39"/>
  </w:num>
  <w:num w:numId="47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40F3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C77F6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9A9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676DC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B6EE6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3A50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0503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259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0767E"/>
    <w:rsid w:val="00711FB9"/>
    <w:rsid w:val="0071242D"/>
    <w:rsid w:val="007127CF"/>
    <w:rsid w:val="00713494"/>
    <w:rsid w:val="00713E3E"/>
    <w:rsid w:val="00716A65"/>
    <w:rsid w:val="00717CFD"/>
    <w:rsid w:val="007224C8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4A85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656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2FB0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617D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56E939CB"/>
  <w15:docId w15:val="{08BD535D-EF2E-4628-AC09-352D0B2A3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paragraph" w:customStyle="1" w:styleId="TableParagraph">
    <w:name w:val="Table Paragraph"/>
    <w:basedOn w:val="Normal"/>
    <w:uiPriority w:val="1"/>
    <w:qFormat/>
    <w:rsid w:val="000540F3"/>
    <w:pPr>
      <w:widowControl w:val="0"/>
      <w:autoSpaceDE w:val="0"/>
      <w:autoSpaceDN w:val="0"/>
      <w:spacing w:after="0"/>
      <w:ind w:left="107"/>
      <w:jc w:val="left"/>
    </w:pPr>
    <w:rPr>
      <w:rFonts w:ascii="Verdana" w:eastAsia="Verdana" w:hAnsi="Verdana" w:cs="Verdana"/>
      <w:sz w:val="22"/>
      <w:szCs w:val="2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zeljka.pitner@unizg.h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://ec.europa.eu/education/tools/isced-f_en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CAF8FC9-829F-4E88-9FE6-5C73F2915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24</TotalTime>
  <Pages>3</Pages>
  <Words>424</Words>
  <Characters>2633</Characters>
  <Application>Microsoft Office Word</Application>
  <DocSecurity>0</DocSecurity>
  <PresentationFormat>Microsoft Word 11.0</PresentationFormat>
  <Lines>21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3051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Željka Pitner</cp:lastModifiedBy>
  <cp:revision>11</cp:revision>
  <cp:lastPrinted>2013-11-06T08:46:00Z</cp:lastPrinted>
  <dcterms:created xsi:type="dcterms:W3CDTF">2016-02-10T12:16:00Z</dcterms:created>
  <dcterms:modified xsi:type="dcterms:W3CDTF">2019-02-22T09:11:00Z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40001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